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C5FC" w14:textId="77777777" w:rsidR="008616C0" w:rsidRDefault="008616C0" w:rsidP="00C31455">
      <w:pPr>
        <w:jc w:val="center"/>
      </w:pPr>
    </w:p>
    <w:p w14:paraId="6E0DC026" w14:textId="77777777" w:rsidR="008616C0" w:rsidRDefault="008616C0" w:rsidP="00C31455">
      <w:pPr>
        <w:jc w:val="center"/>
      </w:pPr>
    </w:p>
    <w:p w14:paraId="62A9625D" w14:textId="77777777" w:rsidR="008616C0" w:rsidRDefault="008616C0" w:rsidP="00857A2B"/>
    <w:p w14:paraId="1055B692" w14:textId="77777777" w:rsidR="008616C0" w:rsidRDefault="008616C0" w:rsidP="00C31455">
      <w:pPr>
        <w:jc w:val="center"/>
      </w:pPr>
    </w:p>
    <w:p w14:paraId="7DB3FF39" w14:textId="77777777" w:rsidR="008616C0" w:rsidRDefault="008616C0" w:rsidP="00C31455">
      <w:pPr>
        <w:jc w:val="center"/>
      </w:pPr>
    </w:p>
    <w:p w14:paraId="7D037F25" w14:textId="77777777" w:rsidR="008616C0" w:rsidRDefault="008616C0" w:rsidP="00C31455">
      <w:pPr>
        <w:jc w:val="center"/>
      </w:pPr>
    </w:p>
    <w:p w14:paraId="4B11E1B9" w14:textId="77777777" w:rsidR="008616C0" w:rsidRDefault="008616C0" w:rsidP="00B90D83"/>
    <w:p w14:paraId="1251C296" w14:textId="77777777" w:rsidR="00E03D67" w:rsidRDefault="00E03D67" w:rsidP="002D7BF4">
      <w:pPr>
        <w:spacing w:line="480" w:lineRule="auto"/>
      </w:pPr>
    </w:p>
    <w:p w14:paraId="61A6E136" w14:textId="77777777" w:rsidR="00027790" w:rsidRDefault="00027790" w:rsidP="002D7BF4">
      <w:pPr>
        <w:spacing w:line="480" w:lineRule="auto"/>
      </w:pPr>
    </w:p>
    <w:p w14:paraId="08EBA4E8" w14:textId="77777777" w:rsidR="00A32B13" w:rsidRDefault="00A32B13" w:rsidP="00EA140D">
      <w:pPr>
        <w:pStyle w:val="FirmName"/>
        <w:spacing w:line="240" w:lineRule="auto"/>
      </w:pPr>
      <w:r>
        <w:t xml:space="preserve">IN THE </w:t>
      </w:r>
      <w:r w:rsidRPr="00945798">
        <w:rPr>
          <w:highlight w:val="yellow"/>
        </w:rPr>
        <w:t>DISTRICT</w:t>
      </w:r>
      <w:r>
        <w:t xml:space="preserve"> COURT OF THE STATE OF </w:t>
      </w:r>
      <w:r w:rsidRPr="009F7A14">
        <w:rPr>
          <w:highlight w:val="yellow"/>
        </w:rPr>
        <w:t>WASHINGTON</w:t>
      </w:r>
    </w:p>
    <w:p w14:paraId="532218A5" w14:textId="69CDFD55" w:rsidR="00A32B13" w:rsidRDefault="00A32B13" w:rsidP="00A32B13">
      <w:pPr>
        <w:jc w:val="center"/>
      </w:pPr>
      <w:r>
        <w:t xml:space="preserve">IN AND FOR THE COUNTY OF </w:t>
      </w:r>
      <w:r w:rsidRPr="00945798">
        <w:rPr>
          <w:highlight w:val="yellow"/>
        </w:rPr>
        <w:t>KING</w:t>
      </w:r>
      <w:r>
        <w:t xml:space="preserve"> </w:t>
      </w:r>
      <w:r>
        <w:br/>
      </w:r>
    </w:p>
    <w:tbl>
      <w:tblPr>
        <w:tblW w:w="0" w:type="auto"/>
        <w:tblInd w:w="360" w:type="dxa"/>
        <w:tblCellMar>
          <w:top w:w="72" w:type="dxa"/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4479"/>
        <w:gridCol w:w="4521"/>
      </w:tblGrid>
      <w:tr w:rsidR="007F0C9C" w:rsidRPr="0064546A" w14:paraId="2EA5BA9D" w14:textId="77777777" w:rsidTr="00CD74B7">
        <w:trPr>
          <w:trHeight w:hRule="exact" w:val="2781"/>
        </w:trPr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</w:tcPr>
          <w:p w14:paraId="77AFB17F" w14:textId="77777777" w:rsidR="00CD74B7" w:rsidRPr="00784AF7" w:rsidRDefault="00CD74B7" w:rsidP="00CD74B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45798">
              <w:rPr>
                <w:rFonts w:ascii="Times New Roman" w:hAnsi="Times New Roman"/>
                <w:sz w:val="24"/>
                <w:szCs w:val="24"/>
                <w:highlight w:val="yellow"/>
              </w:rPr>
              <w:t>BANK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A394382" w14:textId="77777777" w:rsidR="00CD74B7" w:rsidRPr="00784AF7" w:rsidRDefault="00CD74B7" w:rsidP="00CD74B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F7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             </w:t>
            </w:r>
          </w:p>
          <w:p w14:paraId="71DF9B21" w14:textId="77777777" w:rsidR="00CD74B7" w:rsidRPr="00784AF7" w:rsidRDefault="00CD74B7" w:rsidP="00CD74B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AF7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784AF7">
              <w:rPr>
                <w:rFonts w:ascii="Times New Roman" w:hAnsi="Times New Roman"/>
                <w:bCs/>
                <w:sz w:val="24"/>
                <w:szCs w:val="24"/>
              </w:rPr>
              <w:t>laintiff,</w:t>
            </w:r>
          </w:p>
          <w:p w14:paraId="2A4F3714" w14:textId="77777777" w:rsidR="00CD74B7" w:rsidRPr="00784AF7" w:rsidRDefault="00CD74B7" w:rsidP="00CD74B7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00B7EF" w14:textId="77777777" w:rsidR="00CD74B7" w:rsidRPr="00784AF7" w:rsidRDefault="00CD74B7" w:rsidP="00CD74B7">
            <w:pPr>
              <w:ind w:right="58"/>
              <w:rPr>
                <w:bCs/>
                <w:szCs w:val="24"/>
              </w:rPr>
            </w:pPr>
            <w:r w:rsidRPr="00784AF7">
              <w:rPr>
                <w:bCs/>
                <w:szCs w:val="24"/>
              </w:rPr>
              <w:t xml:space="preserve">                       v.</w:t>
            </w:r>
          </w:p>
          <w:p w14:paraId="029D121C" w14:textId="77777777" w:rsidR="00CD74B7" w:rsidRPr="00784AF7" w:rsidRDefault="00CD74B7" w:rsidP="00CD74B7">
            <w:pPr>
              <w:ind w:right="58"/>
              <w:rPr>
                <w:bCs/>
                <w:szCs w:val="24"/>
              </w:rPr>
            </w:pPr>
          </w:p>
          <w:p w14:paraId="5ECC7E2F" w14:textId="77777777" w:rsidR="00CD74B7" w:rsidRPr="00784AF7" w:rsidRDefault="00CD74B7" w:rsidP="00CD74B7">
            <w:pPr>
              <w:spacing w:line="237" w:lineRule="exact"/>
              <w:rPr>
                <w:szCs w:val="24"/>
              </w:rPr>
            </w:pPr>
            <w:bookmarkStart w:id="0" w:name="_Hlk155874668"/>
            <w:r>
              <w:rPr>
                <w:szCs w:val="24"/>
                <w:highlight w:val="yellow"/>
              </w:rPr>
              <w:t>JANE</w:t>
            </w:r>
            <w:r w:rsidRPr="00945798">
              <w:rPr>
                <w:szCs w:val="24"/>
                <w:highlight w:val="yellow"/>
              </w:rPr>
              <w:t xml:space="preserve"> DOE</w:t>
            </w:r>
            <w:r w:rsidRPr="00CD60DA">
              <w:rPr>
                <w:szCs w:val="24"/>
              </w:rPr>
              <w:t>,</w:t>
            </w:r>
          </w:p>
          <w:bookmarkEnd w:id="0"/>
          <w:p w14:paraId="6611ABE3" w14:textId="77777777" w:rsidR="00CD74B7" w:rsidRPr="00784AF7" w:rsidRDefault="00CD74B7" w:rsidP="00CD74B7">
            <w:pPr>
              <w:spacing w:line="237" w:lineRule="exact"/>
              <w:rPr>
                <w:bCs/>
                <w:spacing w:val="-3"/>
                <w:szCs w:val="24"/>
              </w:rPr>
            </w:pPr>
          </w:p>
          <w:p w14:paraId="0F2A3BE8" w14:textId="2804CD63" w:rsidR="007F0C9C" w:rsidRPr="00CD74B7" w:rsidRDefault="00CD74B7" w:rsidP="00CD74B7">
            <w:pPr>
              <w:rPr>
                <w:bCs/>
                <w:szCs w:val="24"/>
              </w:rPr>
            </w:pPr>
            <w:r w:rsidRPr="00784AF7">
              <w:rPr>
                <w:bCs/>
                <w:szCs w:val="24"/>
              </w:rPr>
              <w:t xml:space="preserve">                           </w:t>
            </w:r>
            <w:r>
              <w:rPr>
                <w:bCs/>
                <w:szCs w:val="24"/>
              </w:rPr>
              <w:t xml:space="preserve">   D</w:t>
            </w:r>
            <w:r w:rsidRPr="00784AF7">
              <w:rPr>
                <w:bCs/>
                <w:szCs w:val="24"/>
              </w:rPr>
              <w:t>efendant.</w:t>
            </w:r>
          </w:p>
        </w:tc>
        <w:tc>
          <w:tcPr>
            <w:tcW w:w="4680" w:type="dxa"/>
          </w:tcPr>
          <w:p w14:paraId="49D760B5" w14:textId="77777777" w:rsidR="001C6602" w:rsidRPr="00657FF1" w:rsidRDefault="001C6602" w:rsidP="001C6602">
            <w:pPr>
              <w:pStyle w:val="SingleSpacing"/>
              <w:rPr>
                <w:bCs/>
              </w:rPr>
            </w:pPr>
            <w:r w:rsidRPr="00657FF1">
              <w:rPr>
                <w:bCs/>
              </w:rPr>
              <w:t xml:space="preserve">NO:  </w:t>
            </w:r>
            <w:r w:rsidRPr="00711815">
              <w:rPr>
                <w:bCs/>
                <w:highlight w:val="yellow"/>
              </w:rPr>
              <w:t>000000000</w:t>
            </w:r>
          </w:p>
          <w:p w14:paraId="66A5DB04" w14:textId="77777777" w:rsidR="001C6602" w:rsidRDefault="001C6602" w:rsidP="001C6602">
            <w:pPr>
              <w:pStyle w:val="BodyText"/>
              <w:spacing w:line="240" w:lineRule="auto"/>
              <w:rPr>
                <w:b/>
              </w:rPr>
            </w:pPr>
          </w:p>
          <w:p w14:paraId="03D00B70" w14:textId="77777777" w:rsidR="001C6602" w:rsidRPr="00BD19AE" w:rsidRDefault="001C6602" w:rsidP="001C6602">
            <w:pPr>
              <w:pStyle w:val="BodyText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DEFENDANT’S ANSWER &amp; AFFIRMATIVE DEFENSES </w:t>
            </w:r>
          </w:p>
          <w:p w14:paraId="029BD0CB" w14:textId="1A667B3D" w:rsidR="005E61AD" w:rsidRPr="00397804" w:rsidRDefault="005E61AD" w:rsidP="005E61AD">
            <w:pPr>
              <w:jc w:val="center"/>
              <w:rPr>
                <w:rFonts w:eastAsiaTheme="minorHAnsi"/>
                <w:caps/>
                <w:szCs w:val="24"/>
              </w:rPr>
            </w:pPr>
          </w:p>
        </w:tc>
      </w:tr>
    </w:tbl>
    <w:p w14:paraId="08DB6E6F" w14:textId="77777777" w:rsidR="00051F5E" w:rsidRDefault="00051F5E" w:rsidP="00040396">
      <w:pPr>
        <w:spacing w:line="432" w:lineRule="auto"/>
      </w:pPr>
    </w:p>
    <w:p w14:paraId="0E1A9B82" w14:textId="76A81DE7" w:rsidR="00051F5E" w:rsidRPr="00A61E7E" w:rsidRDefault="00051F5E" w:rsidP="00051F5E">
      <w:pPr>
        <w:tabs>
          <w:tab w:val="left" w:pos="-720"/>
        </w:tabs>
        <w:suppressAutoHyphens/>
        <w:spacing w:line="510" w:lineRule="exact"/>
        <w:ind w:right="90"/>
        <w:jc w:val="both"/>
        <w:rPr>
          <w:spacing w:val="-3"/>
        </w:rPr>
      </w:pPr>
      <w:r w:rsidRPr="00A61E7E">
        <w:rPr>
          <w:spacing w:val="-3"/>
        </w:rPr>
        <w:t>COMES NOW the Defendant, and in Answer to the Plaintiff’s Complaint; admits, denies, and alleges as follows</w:t>
      </w:r>
      <w:r>
        <w:rPr>
          <w:spacing w:val="-3"/>
        </w:rPr>
        <w:t>.</w:t>
      </w:r>
    </w:p>
    <w:p w14:paraId="2DCC9036" w14:textId="77777777" w:rsidR="00051F5E" w:rsidRPr="00A61E7E" w:rsidRDefault="00051F5E" w:rsidP="00051F5E">
      <w:pPr>
        <w:jc w:val="center"/>
      </w:pPr>
      <w:r w:rsidRPr="00A61E7E">
        <w:t>I.  ANSWER</w:t>
      </w:r>
    </w:p>
    <w:p w14:paraId="1BC5341F" w14:textId="79D98F2A" w:rsidR="00051F5E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BB7882">
        <w:rPr>
          <w:szCs w:val="24"/>
        </w:rPr>
        <w:t xml:space="preserve">For answer to the allegations contained in paragraph(s) </w:t>
      </w:r>
      <w:r w:rsidRPr="00945798">
        <w:rPr>
          <w:szCs w:val="24"/>
          <w:highlight w:val="yellow"/>
        </w:rPr>
        <w:t>1-</w:t>
      </w:r>
      <w:r w:rsidR="001201F1" w:rsidRPr="001201F1">
        <w:rPr>
          <w:szCs w:val="24"/>
          <w:highlight w:val="yellow"/>
        </w:rPr>
        <w:t>X</w:t>
      </w:r>
      <w:r w:rsidRPr="00BB7882">
        <w:rPr>
          <w:szCs w:val="24"/>
        </w:rPr>
        <w:t xml:space="preserve"> of the Plaintiff’s Complaint, </w:t>
      </w:r>
    </w:p>
    <w:p w14:paraId="776D4E31" w14:textId="77777777" w:rsidR="00051F5E" w:rsidRPr="00BB7882" w:rsidRDefault="00051F5E" w:rsidP="00051F5E">
      <w:pPr>
        <w:spacing w:line="520" w:lineRule="exact"/>
        <w:rPr>
          <w:szCs w:val="24"/>
        </w:rPr>
      </w:pPr>
      <w:r w:rsidRPr="00BB7882">
        <w:rPr>
          <w:szCs w:val="24"/>
        </w:rPr>
        <w:t xml:space="preserve">the Defendant is without knowledge or information sufficient to form a belief as to the truth of the allegations and therefore denies the same. </w:t>
      </w:r>
    </w:p>
    <w:p w14:paraId="375DB233" w14:textId="77777777" w:rsidR="00051F5E" w:rsidRPr="00A61E7E" w:rsidRDefault="00051F5E" w:rsidP="00051F5E">
      <w:pPr>
        <w:keepNext/>
        <w:widowControl w:val="0"/>
        <w:suppressAutoHyphens/>
        <w:spacing w:line="510" w:lineRule="exact"/>
        <w:ind w:right="90"/>
        <w:jc w:val="center"/>
        <w:outlineLvl w:val="3"/>
        <w:rPr>
          <w:bCs/>
          <w:snapToGrid w:val="0"/>
          <w:spacing w:val="-3"/>
        </w:rPr>
      </w:pPr>
      <w:r w:rsidRPr="00A61E7E">
        <w:rPr>
          <w:bCs/>
          <w:snapToGrid w:val="0"/>
          <w:spacing w:val="-3"/>
        </w:rPr>
        <w:t>II.</w:t>
      </w:r>
      <w:r w:rsidRPr="00A61E7E">
        <w:rPr>
          <w:bCs/>
          <w:snapToGrid w:val="0"/>
          <w:spacing w:val="-3"/>
        </w:rPr>
        <w:tab/>
        <w:t>AFFIRMATIVE DEFENSES</w:t>
      </w:r>
    </w:p>
    <w:p w14:paraId="208A26DF" w14:textId="5D5A5A10" w:rsidR="00051F5E" w:rsidRPr="00A61E7E" w:rsidRDefault="00051F5E" w:rsidP="00051F5E">
      <w:pPr>
        <w:suppressAutoHyphens/>
        <w:spacing w:line="510" w:lineRule="exact"/>
        <w:ind w:right="90"/>
        <w:jc w:val="both"/>
        <w:rPr>
          <w:spacing w:val="-3"/>
        </w:rPr>
      </w:pPr>
      <w:r w:rsidRPr="00A61E7E">
        <w:rPr>
          <w:b/>
          <w:spacing w:val="-3"/>
        </w:rPr>
        <w:tab/>
      </w:r>
      <w:r w:rsidRPr="00A61E7E">
        <w:rPr>
          <w:bCs/>
          <w:spacing w:val="-3"/>
        </w:rPr>
        <w:t>FURTHER AND BY WAY</w:t>
      </w:r>
      <w:r w:rsidRPr="00A61E7E">
        <w:rPr>
          <w:b/>
          <w:spacing w:val="-3"/>
        </w:rPr>
        <w:t xml:space="preserve"> </w:t>
      </w:r>
      <w:r w:rsidRPr="00A61E7E">
        <w:rPr>
          <w:spacing w:val="-3"/>
        </w:rPr>
        <w:t xml:space="preserve">of affirmative defenses, the Defendant states and alleges as follows so as to preserve </w:t>
      </w:r>
      <w:r w:rsidRPr="00280DD3">
        <w:rPr>
          <w:spacing w:val="-3"/>
          <w:highlight w:val="yellow"/>
        </w:rPr>
        <w:t>her</w:t>
      </w:r>
      <w:r w:rsidRPr="00280DD3">
        <w:rPr>
          <w:spacing w:val="-3"/>
          <w:highlight w:val="yellow"/>
        </w:rPr>
        <w:t>/h</w:t>
      </w:r>
      <w:r w:rsidR="00280DD3" w:rsidRPr="00280DD3">
        <w:rPr>
          <w:spacing w:val="-3"/>
          <w:highlight w:val="yellow"/>
        </w:rPr>
        <w:t>is</w:t>
      </w:r>
      <w:r w:rsidRPr="00A61E7E">
        <w:rPr>
          <w:spacing w:val="-3"/>
        </w:rPr>
        <w:t xml:space="preserve"> rights to assert such affirmative defenses at trial:</w:t>
      </w:r>
    </w:p>
    <w:p w14:paraId="6F01F267" w14:textId="77777777" w:rsidR="00051F5E" w:rsidRPr="00BB7882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BB7882">
        <w:rPr>
          <w:szCs w:val="24"/>
        </w:rPr>
        <w:t>T</w:t>
      </w:r>
      <w:r>
        <w:rPr>
          <w:szCs w:val="24"/>
        </w:rPr>
        <w:t>he</w:t>
      </w:r>
      <w:r w:rsidRPr="00BB7882">
        <w:rPr>
          <w:szCs w:val="24"/>
        </w:rPr>
        <w:t xml:space="preserve"> Court lacks personal jurisdiction over the answering Defendant.</w:t>
      </w:r>
    </w:p>
    <w:p w14:paraId="38BD5EDE" w14:textId="77777777" w:rsidR="00051F5E" w:rsidRPr="00BB7882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BB7882">
        <w:rPr>
          <w:szCs w:val="24"/>
        </w:rPr>
        <w:t>T</w:t>
      </w:r>
      <w:r>
        <w:rPr>
          <w:szCs w:val="24"/>
        </w:rPr>
        <w:t>he</w:t>
      </w:r>
      <w:r w:rsidRPr="00BB7882">
        <w:rPr>
          <w:szCs w:val="24"/>
        </w:rPr>
        <w:t xml:space="preserve"> Court lacks jurisdiction over subject matter.</w:t>
      </w:r>
    </w:p>
    <w:p w14:paraId="53ED3174" w14:textId="77777777" w:rsidR="00051F5E" w:rsidRPr="00C74360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C74360">
        <w:rPr>
          <w:szCs w:val="24"/>
        </w:rPr>
        <w:t>Improper venue.</w:t>
      </w:r>
    </w:p>
    <w:p w14:paraId="4D8F21EE" w14:textId="77777777" w:rsidR="00051F5E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C74360">
        <w:rPr>
          <w:szCs w:val="24"/>
        </w:rPr>
        <w:lastRenderedPageBreak/>
        <w:t xml:space="preserve">The Defendant has not been properly served and, therefore, process and service of </w:t>
      </w:r>
    </w:p>
    <w:p w14:paraId="07158BCB" w14:textId="77777777" w:rsidR="00051F5E" w:rsidRPr="00C74360" w:rsidRDefault="00051F5E" w:rsidP="00051F5E">
      <w:pPr>
        <w:spacing w:line="520" w:lineRule="exact"/>
        <w:rPr>
          <w:szCs w:val="24"/>
        </w:rPr>
      </w:pPr>
      <w:r w:rsidRPr="00C74360">
        <w:rPr>
          <w:szCs w:val="24"/>
        </w:rPr>
        <w:t>process was insufficient.</w:t>
      </w:r>
    </w:p>
    <w:p w14:paraId="60A0A68A" w14:textId="77777777" w:rsidR="00051F5E" w:rsidRPr="00C74360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C74360">
        <w:rPr>
          <w:szCs w:val="24"/>
        </w:rPr>
        <w:t>The Plaintiff’s claims are barred by the Statute of Limitations.</w:t>
      </w:r>
    </w:p>
    <w:p w14:paraId="0E21D407" w14:textId="77777777" w:rsidR="00051F5E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C74360">
        <w:rPr>
          <w:szCs w:val="24"/>
        </w:rPr>
        <w:t xml:space="preserve">Pursuant to CRLJ 12(b)(6), the Plaintiff has failed to state a claim upon which relief may </w:t>
      </w:r>
    </w:p>
    <w:p w14:paraId="42CFC67E" w14:textId="77777777" w:rsidR="00051F5E" w:rsidRPr="0024433B" w:rsidRDefault="00051F5E" w:rsidP="00051F5E">
      <w:pPr>
        <w:spacing w:line="520" w:lineRule="exact"/>
        <w:rPr>
          <w:szCs w:val="24"/>
        </w:rPr>
      </w:pPr>
      <w:r w:rsidRPr="0024433B">
        <w:rPr>
          <w:szCs w:val="24"/>
        </w:rPr>
        <w:t>be granted.</w:t>
      </w:r>
    </w:p>
    <w:p w14:paraId="37FEA139" w14:textId="511C3650" w:rsidR="00051F5E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C74360">
        <w:rPr>
          <w:szCs w:val="24"/>
        </w:rPr>
        <w:t xml:space="preserve">The Defendant specifically reserves </w:t>
      </w:r>
      <w:r w:rsidRPr="00280DD3">
        <w:rPr>
          <w:szCs w:val="24"/>
          <w:highlight w:val="yellow"/>
        </w:rPr>
        <w:t>her</w:t>
      </w:r>
      <w:r w:rsidR="00280DD3" w:rsidRPr="00280DD3">
        <w:rPr>
          <w:szCs w:val="24"/>
          <w:highlight w:val="yellow"/>
        </w:rPr>
        <w:t>/his</w:t>
      </w:r>
      <w:r w:rsidRPr="00C74360">
        <w:rPr>
          <w:szCs w:val="24"/>
        </w:rPr>
        <w:t xml:space="preserve"> right to amend </w:t>
      </w:r>
      <w:r>
        <w:rPr>
          <w:szCs w:val="24"/>
        </w:rPr>
        <w:t xml:space="preserve">her </w:t>
      </w:r>
      <w:r w:rsidRPr="00C74360">
        <w:rPr>
          <w:szCs w:val="24"/>
        </w:rPr>
        <w:t xml:space="preserve">answer by way of adding </w:t>
      </w:r>
    </w:p>
    <w:p w14:paraId="3E7BCC31" w14:textId="77777777" w:rsidR="00051F5E" w:rsidRPr="00C74360" w:rsidRDefault="00051F5E" w:rsidP="00051F5E">
      <w:pPr>
        <w:spacing w:line="520" w:lineRule="exact"/>
        <w:rPr>
          <w:szCs w:val="24"/>
        </w:rPr>
      </w:pPr>
      <w:r w:rsidRPr="00C74360">
        <w:rPr>
          <w:szCs w:val="24"/>
        </w:rPr>
        <w:t>additional affirmative defenses, counterclaims, cross-claims, or by instituting third party actions, as additional facts are obtained through future investigation and discovery.</w:t>
      </w:r>
    </w:p>
    <w:p w14:paraId="2E554E64" w14:textId="77777777" w:rsidR="00051F5E" w:rsidRPr="00A61E7E" w:rsidRDefault="00051F5E" w:rsidP="00051F5E"/>
    <w:p w14:paraId="19AD1CF6" w14:textId="77777777" w:rsidR="00051F5E" w:rsidRPr="00A61E7E" w:rsidRDefault="00051F5E" w:rsidP="00051F5E">
      <w:pPr>
        <w:keepNext/>
        <w:suppressAutoHyphens/>
        <w:spacing w:line="480" w:lineRule="auto"/>
        <w:ind w:right="90"/>
        <w:jc w:val="center"/>
        <w:outlineLvl w:val="3"/>
        <w:rPr>
          <w:bCs/>
          <w:spacing w:val="-3"/>
        </w:rPr>
      </w:pPr>
      <w:r w:rsidRPr="00A61E7E">
        <w:rPr>
          <w:bCs/>
          <w:spacing w:val="-3"/>
        </w:rPr>
        <w:t>III.</w:t>
      </w:r>
      <w:r w:rsidRPr="00A61E7E">
        <w:rPr>
          <w:bCs/>
          <w:spacing w:val="-3"/>
        </w:rPr>
        <w:tab/>
        <w:t>RELIEF REQUESTED</w:t>
      </w:r>
    </w:p>
    <w:p w14:paraId="213CB98C" w14:textId="77777777" w:rsidR="00051F5E" w:rsidRPr="00280DD3" w:rsidRDefault="00051F5E" w:rsidP="00051F5E">
      <w:pPr>
        <w:pStyle w:val="NoSpacing"/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280DD3">
        <w:rPr>
          <w:rFonts w:ascii="Times New Roman" w:hAnsi="Times New Roman"/>
          <w:bCs/>
          <w:sz w:val="24"/>
          <w:szCs w:val="24"/>
        </w:rPr>
        <w:t>WHEREFORE</w:t>
      </w:r>
      <w:r w:rsidRPr="00280DD3">
        <w:rPr>
          <w:rFonts w:ascii="Times New Roman" w:hAnsi="Times New Roman"/>
          <w:sz w:val="24"/>
          <w:szCs w:val="24"/>
        </w:rPr>
        <w:t>, having fully answered the allegations contained in the Plaintiff’s Complaint, the Defendant prays for the following relief:</w:t>
      </w:r>
    </w:p>
    <w:p w14:paraId="31A701D5" w14:textId="77777777" w:rsidR="00051F5E" w:rsidRPr="00280DD3" w:rsidRDefault="00051F5E" w:rsidP="00051F5E">
      <w:pPr>
        <w:pStyle w:val="NoSpacing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80DD3">
        <w:rPr>
          <w:rFonts w:ascii="Times New Roman" w:hAnsi="Times New Roman"/>
          <w:sz w:val="24"/>
          <w:szCs w:val="24"/>
        </w:rPr>
        <w:t>That Plaintiff’s claims be dismissed with prejudice and the Plaintiff take nothing thereby;</w:t>
      </w:r>
    </w:p>
    <w:p w14:paraId="6EFE1747" w14:textId="77777777" w:rsidR="00051F5E" w:rsidRPr="009E4016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280DD3">
        <w:rPr>
          <w:szCs w:val="24"/>
        </w:rPr>
        <w:t>That the Plaintiff be awarded</w:t>
      </w:r>
      <w:r w:rsidRPr="009E4016">
        <w:rPr>
          <w:szCs w:val="24"/>
        </w:rPr>
        <w:t xml:space="preserve"> no costs, expenses, or attorney’s fees;</w:t>
      </w:r>
    </w:p>
    <w:p w14:paraId="24CFE2E6" w14:textId="77777777" w:rsidR="00051F5E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9E4016">
        <w:rPr>
          <w:szCs w:val="24"/>
        </w:rPr>
        <w:t xml:space="preserve">That the Defendant be awarded </w:t>
      </w:r>
      <w:r>
        <w:rPr>
          <w:szCs w:val="24"/>
        </w:rPr>
        <w:t>her</w:t>
      </w:r>
      <w:r w:rsidRPr="009E4016">
        <w:rPr>
          <w:szCs w:val="24"/>
        </w:rPr>
        <w:t xml:space="preserve"> costs, expenses, and attorney’s fees by contract or in </w:t>
      </w:r>
    </w:p>
    <w:p w14:paraId="56405ECE" w14:textId="77777777" w:rsidR="00051F5E" w:rsidRPr="009E4016" w:rsidRDefault="00051F5E" w:rsidP="00051F5E">
      <w:pPr>
        <w:spacing w:line="520" w:lineRule="exact"/>
        <w:rPr>
          <w:szCs w:val="24"/>
        </w:rPr>
      </w:pPr>
      <w:r w:rsidRPr="009E4016">
        <w:rPr>
          <w:szCs w:val="24"/>
        </w:rPr>
        <w:t xml:space="preserve">the alternative RCW 4.84 </w:t>
      </w:r>
      <w:r w:rsidRPr="009E4016">
        <w:rPr>
          <w:i/>
          <w:szCs w:val="24"/>
        </w:rPr>
        <w:t>et seq</w:t>
      </w:r>
      <w:r w:rsidRPr="009E4016">
        <w:rPr>
          <w:szCs w:val="24"/>
        </w:rPr>
        <w:t>;</w:t>
      </w:r>
    </w:p>
    <w:p w14:paraId="7E81E916" w14:textId="77777777" w:rsidR="00051F5E" w:rsidRDefault="00051F5E" w:rsidP="00051F5E">
      <w:pPr>
        <w:pStyle w:val="ListParagraph"/>
        <w:numPr>
          <w:ilvl w:val="0"/>
          <w:numId w:val="42"/>
        </w:numPr>
        <w:spacing w:line="520" w:lineRule="exact"/>
        <w:rPr>
          <w:szCs w:val="24"/>
        </w:rPr>
      </w:pPr>
      <w:r w:rsidRPr="009E4016">
        <w:rPr>
          <w:szCs w:val="24"/>
        </w:rPr>
        <w:t xml:space="preserve">That the Defendant be granted such other and further relief as the Court deems just and </w:t>
      </w:r>
    </w:p>
    <w:p w14:paraId="58D7F28B" w14:textId="77777777" w:rsidR="00051F5E" w:rsidRPr="009E4016" w:rsidRDefault="00051F5E" w:rsidP="00051F5E">
      <w:pPr>
        <w:spacing w:line="520" w:lineRule="exact"/>
        <w:rPr>
          <w:szCs w:val="24"/>
        </w:rPr>
      </w:pPr>
      <w:r w:rsidRPr="009E4016">
        <w:rPr>
          <w:szCs w:val="24"/>
        </w:rPr>
        <w:t>equitable.</w:t>
      </w:r>
    </w:p>
    <w:p w14:paraId="6F809A95" w14:textId="77777777" w:rsidR="00051F5E" w:rsidRDefault="00051F5E" w:rsidP="00051F5E">
      <w:pPr>
        <w:tabs>
          <w:tab w:val="left" w:pos="5775"/>
        </w:tabs>
        <w:rPr>
          <w:szCs w:val="24"/>
        </w:rPr>
      </w:pPr>
    </w:p>
    <w:p w14:paraId="33B72909" w14:textId="77777777" w:rsidR="00051F5E" w:rsidRPr="00280DD3" w:rsidRDefault="00051F5E" w:rsidP="00051F5E">
      <w:pPr>
        <w:tabs>
          <w:tab w:val="left" w:pos="5775"/>
        </w:tabs>
        <w:rPr>
          <w:szCs w:val="24"/>
        </w:rPr>
      </w:pPr>
      <w:r w:rsidRPr="00280DD3">
        <w:rPr>
          <w:szCs w:val="24"/>
        </w:rPr>
        <w:t xml:space="preserve">          DATED </w:t>
      </w:r>
      <w:r w:rsidRPr="00280DD3">
        <w:rPr>
          <w:szCs w:val="24"/>
        </w:rPr>
        <w:fldChar w:fldCharType="begin"/>
      </w:r>
      <w:r w:rsidRPr="00280DD3">
        <w:rPr>
          <w:szCs w:val="24"/>
        </w:rPr>
        <w:instrText xml:space="preserve"> DATE \@ "MMMM d, yyyy" </w:instrText>
      </w:r>
      <w:r w:rsidRPr="00280DD3">
        <w:rPr>
          <w:szCs w:val="24"/>
        </w:rPr>
        <w:fldChar w:fldCharType="separate"/>
      </w:r>
      <w:r w:rsidRPr="00280DD3">
        <w:rPr>
          <w:noProof/>
          <w:szCs w:val="24"/>
        </w:rPr>
        <w:t>July 21, 2025</w:t>
      </w:r>
      <w:r w:rsidRPr="00280DD3">
        <w:rPr>
          <w:szCs w:val="24"/>
        </w:rPr>
        <w:fldChar w:fldCharType="end"/>
      </w:r>
      <w:r w:rsidRPr="00280DD3">
        <w:rPr>
          <w:szCs w:val="24"/>
        </w:rPr>
        <w:t>.</w:t>
      </w:r>
    </w:p>
    <w:p w14:paraId="562D266D" w14:textId="77777777" w:rsidR="00051F5E" w:rsidRDefault="00051F5E" w:rsidP="00040396">
      <w:pPr>
        <w:spacing w:line="432" w:lineRule="auto"/>
      </w:pPr>
    </w:p>
    <w:p w14:paraId="0E5239E7" w14:textId="77777777" w:rsidR="001201F1" w:rsidRDefault="001201F1" w:rsidP="00040396">
      <w:pPr>
        <w:spacing w:line="432" w:lineRule="auto"/>
      </w:pPr>
    </w:p>
    <w:p w14:paraId="266872DD" w14:textId="5F244AB0" w:rsidR="00051F5E" w:rsidRDefault="001201F1" w:rsidP="00040396">
      <w:pPr>
        <w:spacing w:line="432" w:lineRule="auto"/>
      </w:pPr>
      <w:r w:rsidRPr="001201F1">
        <w:rPr>
          <w:highlight w:val="yellow"/>
        </w:rPr>
        <w:t>Printed Name</w:t>
      </w:r>
    </w:p>
    <w:p w14:paraId="7B339C36" w14:textId="77777777" w:rsidR="001201F1" w:rsidRDefault="001201F1" w:rsidP="00040396">
      <w:pPr>
        <w:spacing w:line="432" w:lineRule="auto"/>
      </w:pPr>
    </w:p>
    <w:p w14:paraId="4E4FD142" w14:textId="7E2150C3" w:rsidR="001201F1" w:rsidRDefault="001201F1" w:rsidP="00040396">
      <w:pPr>
        <w:spacing w:line="432" w:lineRule="auto"/>
      </w:pPr>
      <w:r w:rsidRPr="001201F1">
        <w:rPr>
          <w:highlight w:val="yellow"/>
        </w:rPr>
        <w:t>Signature</w:t>
      </w:r>
    </w:p>
    <w:p w14:paraId="1E0E2AD4" w14:textId="77777777" w:rsidR="00051F5E" w:rsidRDefault="00051F5E" w:rsidP="00040396">
      <w:pPr>
        <w:spacing w:line="432" w:lineRule="auto"/>
      </w:pPr>
    </w:p>
    <w:p w14:paraId="796BD79B" w14:textId="77777777" w:rsidR="00051F5E" w:rsidRDefault="00051F5E" w:rsidP="00040396">
      <w:pPr>
        <w:spacing w:line="432" w:lineRule="auto"/>
      </w:pPr>
    </w:p>
    <w:p w14:paraId="3163D5C2" w14:textId="77777777" w:rsidR="00051F5E" w:rsidRDefault="00051F5E" w:rsidP="00040396">
      <w:pPr>
        <w:spacing w:line="432" w:lineRule="auto"/>
      </w:pPr>
    </w:p>
    <w:p w14:paraId="6D06D2F9" w14:textId="77777777" w:rsidR="001106C1" w:rsidRDefault="001106C1" w:rsidP="001106C1">
      <w:pPr>
        <w:tabs>
          <w:tab w:val="left" w:pos="0"/>
          <w:tab w:val="left" w:pos="4320"/>
          <w:tab w:val="left" w:pos="5040"/>
          <w:tab w:val="left" w:pos="5760"/>
          <w:tab w:val="left" w:pos="10080"/>
        </w:tabs>
        <w:suppressAutoHyphens/>
        <w:jc w:val="both"/>
      </w:pPr>
    </w:p>
    <w:p w14:paraId="1B1D24FB" w14:textId="4F93BD79" w:rsidR="00851435" w:rsidRPr="001201F1" w:rsidRDefault="001201F1" w:rsidP="002A690D">
      <w:pPr>
        <w:spacing w:after="240" w:line="276" w:lineRule="auto"/>
        <w:rPr>
          <w:highlight w:val="yellow"/>
        </w:rPr>
      </w:pPr>
      <w:r w:rsidRPr="001201F1">
        <w:rPr>
          <w:highlight w:val="yellow"/>
        </w:rPr>
        <w:t>Phone number</w:t>
      </w:r>
    </w:p>
    <w:p w14:paraId="4BA78204" w14:textId="41E0489A" w:rsidR="001201F1" w:rsidRPr="001201F1" w:rsidRDefault="001201F1" w:rsidP="002A690D">
      <w:pPr>
        <w:spacing w:after="240" w:line="276" w:lineRule="auto"/>
        <w:rPr>
          <w:highlight w:val="yellow"/>
        </w:rPr>
      </w:pPr>
      <w:r w:rsidRPr="001201F1">
        <w:rPr>
          <w:highlight w:val="yellow"/>
        </w:rPr>
        <w:t>Address</w:t>
      </w:r>
    </w:p>
    <w:p w14:paraId="53250C00" w14:textId="4D66D126" w:rsidR="001201F1" w:rsidRDefault="001201F1" w:rsidP="002A690D">
      <w:pPr>
        <w:spacing w:after="240" w:line="276" w:lineRule="auto"/>
      </w:pPr>
      <w:r w:rsidRPr="001201F1">
        <w:rPr>
          <w:highlight w:val="yellow"/>
        </w:rPr>
        <w:t>Email Address</w:t>
      </w:r>
    </w:p>
    <w:p w14:paraId="4EE71F79" w14:textId="77777777" w:rsidR="001201F1" w:rsidRPr="002A690D" w:rsidRDefault="001201F1" w:rsidP="002A690D">
      <w:pPr>
        <w:spacing w:after="240" w:line="276" w:lineRule="auto"/>
        <w:rPr>
          <w:szCs w:val="24"/>
        </w:rPr>
      </w:pPr>
    </w:p>
    <w:p w14:paraId="17723729" w14:textId="7BDCF4FE" w:rsidR="00BF400A" w:rsidRPr="00B666C3" w:rsidRDefault="00E11831" w:rsidP="00B666C3">
      <w:pPr>
        <w:pStyle w:val="Heading1"/>
        <w:rPr>
          <w:szCs w:val="24"/>
        </w:rPr>
      </w:pPr>
      <w:r w:rsidRPr="0064546A">
        <w:rPr>
          <w:szCs w:val="24"/>
        </w:rPr>
        <w:t>Certificat</w:t>
      </w:r>
      <w:r>
        <w:rPr>
          <w:szCs w:val="24"/>
        </w:rPr>
        <w:t>E OF SERVICE</w:t>
      </w:r>
    </w:p>
    <w:p w14:paraId="13BAE9ED" w14:textId="149315A1" w:rsidR="00BF400A" w:rsidRDefault="00BF400A" w:rsidP="00BF400A">
      <w:pPr>
        <w:tabs>
          <w:tab w:val="left" w:pos="1815"/>
        </w:tabs>
        <w:spacing w:line="480" w:lineRule="auto"/>
        <w:rPr>
          <w:szCs w:val="24"/>
        </w:rPr>
      </w:pPr>
      <w:r w:rsidRPr="000B1915">
        <w:rPr>
          <w:szCs w:val="24"/>
        </w:rPr>
        <w:t xml:space="preserve">           I, </w:t>
      </w:r>
      <w:r w:rsidR="001201F1" w:rsidRPr="001201F1">
        <w:rPr>
          <w:szCs w:val="24"/>
          <w:highlight w:val="yellow"/>
        </w:rPr>
        <w:t>Your Name</w:t>
      </w:r>
      <w:r>
        <w:rPr>
          <w:szCs w:val="24"/>
        </w:rPr>
        <w:t>,</w:t>
      </w:r>
      <w:r w:rsidRPr="000B1915">
        <w:rPr>
          <w:szCs w:val="24"/>
        </w:rPr>
        <w:t xml:space="preserve"> am a resident of the State of </w:t>
      </w:r>
      <w:r w:rsidRPr="001201F1">
        <w:rPr>
          <w:szCs w:val="24"/>
          <w:highlight w:val="yellow"/>
        </w:rPr>
        <w:t>Washington</w:t>
      </w:r>
      <w:r w:rsidRPr="000B1915">
        <w:rPr>
          <w:szCs w:val="24"/>
        </w:rPr>
        <w:t>, over the age of 18 and competent to make t</w:t>
      </w:r>
      <w:r>
        <w:rPr>
          <w:szCs w:val="24"/>
        </w:rPr>
        <w:t>his</w:t>
      </w:r>
      <w:r w:rsidRPr="000B1915">
        <w:rPr>
          <w:szCs w:val="24"/>
        </w:rPr>
        <w:t xml:space="preserve"> declaration herein. On the date indicated below</w:t>
      </w:r>
      <w:r>
        <w:rPr>
          <w:szCs w:val="24"/>
        </w:rPr>
        <w:t>, I served the foregoing document to</w:t>
      </w:r>
      <w:r w:rsidRPr="000B1915">
        <w:rPr>
          <w:szCs w:val="24"/>
        </w:rPr>
        <w:t xml:space="preserve"> the following recipients</w:t>
      </w:r>
      <w:r>
        <w:rPr>
          <w:szCs w:val="24"/>
        </w:rPr>
        <w:t xml:space="preserve"> </w:t>
      </w:r>
      <w:r w:rsidR="00444D4A">
        <w:rPr>
          <w:szCs w:val="24"/>
        </w:rPr>
        <w:t>by postage prepaid first class mail</w:t>
      </w:r>
      <w:r w:rsidR="007A4E3D">
        <w:rPr>
          <w:szCs w:val="24"/>
        </w:rPr>
        <w:t xml:space="preserve"> to the following party</w:t>
      </w:r>
      <w:r w:rsidRPr="000B1915">
        <w:rPr>
          <w:szCs w:val="24"/>
        </w:rPr>
        <w:t xml:space="preserve">: </w:t>
      </w:r>
    </w:p>
    <w:p w14:paraId="0AC2B937" w14:textId="77777777" w:rsidR="00444D4A" w:rsidRDefault="00444D4A" w:rsidP="00BF400A">
      <w:pPr>
        <w:tabs>
          <w:tab w:val="left" w:pos="1815"/>
        </w:tabs>
        <w:spacing w:line="480" w:lineRule="auto"/>
        <w:rPr>
          <w:szCs w:val="24"/>
        </w:rPr>
      </w:pPr>
    </w:p>
    <w:p w14:paraId="3C7182EC" w14:textId="691FEAEB" w:rsidR="00444D4A" w:rsidRPr="007A4E3D" w:rsidRDefault="00444D4A" w:rsidP="00BF400A">
      <w:pPr>
        <w:tabs>
          <w:tab w:val="left" w:pos="1815"/>
        </w:tabs>
        <w:spacing w:line="480" w:lineRule="auto"/>
        <w:rPr>
          <w:szCs w:val="24"/>
          <w:highlight w:val="yellow"/>
        </w:rPr>
      </w:pPr>
      <w:r w:rsidRPr="007A4E3D">
        <w:rPr>
          <w:szCs w:val="24"/>
          <w:highlight w:val="yellow"/>
        </w:rPr>
        <w:t>Name of Plaintiff’s attorney</w:t>
      </w:r>
    </w:p>
    <w:p w14:paraId="4EE76485" w14:textId="6D21E6DF" w:rsidR="00444D4A" w:rsidRDefault="00444D4A" w:rsidP="00BF400A">
      <w:pPr>
        <w:tabs>
          <w:tab w:val="left" w:pos="1815"/>
        </w:tabs>
        <w:spacing w:line="480" w:lineRule="auto"/>
        <w:rPr>
          <w:szCs w:val="24"/>
        </w:rPr>
      </w:pPr>
      <w:r w:rsidRPr="007A4E3D">
        <w:rPr>
          <w:szCs w:val="24"/>
          <w:highlight w:val="yellow"/>
        </w:rPr>
        <w:t>Address of Plaintiff’s attorney</w:t>
      </w:r>
    </w:p>
    <w:p w14:paraId="49710E41" w14:textId="77777777" w:rsidR="00444D4A" w:rsidRDefault="00444D4A" w:rsidP="00BF400A">
      <w:pPr>
        <w:tabs>
          <w:tab w:val="left" w:pos="1815"/>
        </w:tabs>
        <w:spacing w:line="480" w:lineRule="auto"/>
        <w:rPr>
          <w:szCs w:val="24"/>
        </w:rPr>
      </w:pPr>
    </w:p>
    <w:p w14:paraId="227CEE8E" w14:textId="77777777" w:rsidR="00444D4A" w:rsidRPr="00280DD3" w:rsidRDefault="00444D4A" w:rsidP="00444D4A">
      <w:pPr>
        <w:tabs>
          <w:tab w:val="left" w:pos="5775"/>
        </w:tabs>
        <w:rPr>
          <w:szCs w:val="24"/>
        </w:rPr>
      </w:pPr>
    </w:p>
    <w:p w14:paraId="2DD871E3" w14:textId="0834AF3D" w:rsidR="00444D4A" w:rsidRDefault="00444D4A" w:rsidP="00444D4A">
      <w:pPr>
        <w:spacing w:line="432" w:lineRule="auto"/>
      </w:pPr>
      <w:r w:rsidRPr="00280DD3">
        <w:rPr>
          <w:szCs w:val="24"/>
        </w:rPr>
        <w:t xml:space="preserve">DATED </w:t>
      </w:r>
      <w:r w:rsidRPr="00280DD3">
        <w:rPr>
          <w:szCs w:val="24"/>
        </w:rPr>
        <w:fldChar w:fldCharType="begin"/>
      </w:r>
      <w:r w:rsidRPr="00280DD3">
        <w:rPr>
          <w:szCs w:val="24"/>
        </w:rPr>
        <w:instrText xml:space="preserve"> DATE \@ "MMMM d, yyyy" </w:instrText>
      </w:r>
      <w:r w:rsidRPr="00280DD3">
        <w:rPr>
          <w:szCs w:val="24"/>
        </w:rPr>
        <w:fldChar w:fldCharType="separate"/>
      </w:r>
      <w:r w:rsidRPr="00280DD3">
        <w:rPr>
          <w:noProof/>
          <w:szCs w:val="24"/>
        </w:rPr>
        <w:t>July 21, 2025</w:t>
      </w:r>
      <w:r w:rsidRPr="00280DD3">
        <w:rPr>
          <w:szCs w:val="24"/>
        </w:rPr>
        <w:fldChar w:fldCharType="end"/>
      </w:r>
      <w:r w:rsidRPr="00280DD3">
        <w:rPr>
          <w:szCs w:val="24"/>
        </w:rPr>
        <w:t>.</w:t>
      </w:r>
    </w:p>
    <w:p w14:paraId="4DA25098" w14:textId="78136264" w:rsidR="00B666C3" w:rsidRDefault="00B666C3" w:rsidP="00B666C3">
      <w:pPr>
        <w:spacing w:line="432" w:lineRule="auto"/>
      </w:pPr>
      <w:r w:rsidRPr="001201F1">
        <w:rPr>
          <w:highlight w:val="yellow"/>
        </w:rPr>
        <w:t>Printed Name</w:t>
      </w:r>
    </w:p>
    <w:p w14:paraId="66FAC42A" w14:textId="77777777" w:rsidR="00B666C3" w:rsidRDefault="00B666C3" w:rsidP="00B666C3">
      <w:pPr>
        <w:spacing w:line="432" w:lineRule="auto"/>
      </w:pPr>
      <w:r w:rsidRPr="001201F1">
        <w:rPr>
          <w:highlight w:val="yellow"/>
        </w:rPr>
        <w:t>Signature</w:t>
      </w:r>
    </w:p>
    <w:p w14:paraId="60108A39" w14:textId="77777777" w:rsidR="00444D4A" w:rsidRPr="000B1915" w:rsidRDefault="00444D4A" w:rsidP="00BF400A">
      <w:pPr>
        <w:tabs>
          <w:tab w:val="left" w:pos="1815"/>
        </w:tabs>
        <w:spacing w:line="480" w:lineRule="auto"/>
        <w:rPr>
          <w:szCs w:val="24"/>
        </w:rPr>
      </w:pPr>
    </w:p>
    <w:p w14:paraId="3FA0E5AE" w14:textId="72391A67" w:rsidR="00017FE1" w:rsidRPr="00017FE1" w:rsidRDefault="00064325" w:rsidP="002A690D">
      <w:pPr>
        <w:pStyle w:val="Body"/>
        <w:tabs>
          <w:tab w:val="left" w:pos="3600"/>
        </w:tabs>
        <w:spacing w:line="360" w:lineRule="auto"/>
      </w:pPr>
      <w:r>
        <w:tab/>
        <w:t xml:space="preserve"> </w:t>
      </w:r>
    </w:p>
    <w:sectPr w:rsidR="00017FE1" w:rsidRPr="00017FE1" w:rsidSect="004475E1">
      <w:headerReference w:type="default" r:id="rId8"/>
      <w:footerReference w:type="default" r:id="rId9"/>
      <w:type w:val="continuous"/>
      <w:pgSz w:w="12240" w:h="15840" w:code="1"/>
      <w:pgMar w:top="1440" w:right="1440" w:bottom="1152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8A46" w14:textId="77777777" w:rsidR="0016712C" w:rsidRDefault="0016712C">
      <w:r>
        <w:separator/>
      </w:r>
    </w:p>
  </w:endnote>
  <w:endnote w:type="continuationSeparator" w:id="0">
    <w:p w14:paraId="303B509D" w14:textId="77777777" w:rsidR="0016712C" w:rsidRDefault="0016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EFC9" w14:textId="58B0B4F3" w:rsidR="00FB3010" w:rsidRPr="00671C2B" w:rsidRDefault="00313F17" w:rsidP="00DC6A29">
    <w:pPr>
      <w:pStyle w:val="OrderTitle"/>
      <w:rPr>
        <w:szCs w:val="24"/>
      </w:rPr>
    </w:pPr>
    <w:r>
      <w:rPr>
        <w:sz w:val="20"/>
        <w:szCs w:val="20"/>
      </w:rPr>
      <w:t>ANSWER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DC6A29" w:rsidRPr="00DC6A29">
      <w:rPr>
        <w:sz w:val="20"/>
        <w:szCs w:val="20"/>
      </w:rPr>
      <w:t xml:space="preserve"> - </w:t>
    </w:r>
    <w:r w:rsidR="00D90A34" w:rsidRPr="00DC6A29">
      <w:rPr>
        <w:sz w:val="20"/>
        <w:szCs w:val="20"/>
      </w:rPr>
      <w:fldChar w:fldCharType="begin"/>
    </w:r>
    <w:r w:rsidR="00D90A34" w:rsidRPr="00DC6A29">
      <w:rPr>
        <w:sz w:val="20"/>
        <w:szCs w:val="20"/>
      </w:rPr>
      <w:instrText xml:space="preserve"> PAGE   \* MERGEFORMAT </w:instrText>
    </w:r>
    <w:r w:rsidR="00D90A34" w:rsidRPr="00DC6A29">
      <w:rPr>
        <w:sz w:val="20"/>
        <w:szCs w:val="20"/>
      </w:rPr>
      <w:fldChar w:fldCharType="separate"/>
    </w:r>
    <w:r w:rsidR="00603567">
      <w:rPr>
        <w:noProof/>
        <w:sz w:val="20"/>
        <w:szCs w:val="20"/>
      </w:rPr>
      <w:t>4</w:t>
    </w:r>
    <w:r w:rsidR="00D90A34" w:rsidRPr="00DC6A29">
      <w:rPr>
        <w:noProof/>
        <w:sz w:val="20"/>
        <w:szCs w:val="20"/>
      </w:rPr>
      <w:fldChar w:fldCharType="end"/>
    </w:r>
    <w:r w:rsidR="00F62E20">
      <w:rPr>
        <w:noProof/>
        <w:sz w:val="20"/>
        <w:szCs w:val="20"/>
      </w:rPr>
      <w:t xml:space="preserve"> </w:t>
    </w:r>
    <w:r w:rsidR="00253BD6">
      <w:rPr>
        <w:noProof/>
        <w:sz w:val="20"/>
        <w:szCs w:val="20"/>
      </w:rPr>
      <w:tab/>
    </w:r>
    <w:r w:rsidR="00253BD6">
      <w:rPr>
        <w:noProof/>
        <w:sz w:val="20"/>
        <w:szCs w:val="20"/>
      </w:rPr>
      <w:tab/>
    </w:r>
    <w:r w:rsidR="00373248">
      <w:rPr>
        <w:noProof/>
        <w:sz w:val="20"/>
        <w:szCs w:val="20"/>
      </w:rPr>
      <w:tab/>
    </w:r>
    <w:r w:rsidR="00373248">
      <w:rPr>
        <w:noProof/>
        <w:sz w:val="20"/>
        <w:szCs w:val="20"/>
      </w:rPr>
      <w:tab/>
    </w: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</w:r>
  </w:p>
  <w:p w14:paraId="7F9F85FE" w14:textId="5F8AEFD1" w:rsidR="003427D4" w:rsidRDefault="00BF3DF1" w:rsidP="00DC6A29">
    <w:pPr>
      <w:pStyle w:val="OrderTitle"/>
      <w:rPr>
        <w:sz w:val="22"/>
        <w:szCs w:val="22"/>
      </w:rPr>
    </w:pPr>
    <w:r>
      <w:rPr>
        <w:noProof/>
        <w:sz w:val="20"/>
        <w:szCs w:val="20"/>
      </w:rPr>
      <w:tab/>
    </w:r>
    <w:r w:rsidR="003427D4">
      <w:rPr>
        <w:sz w:val="22"/>
        <w:szCs w:val="22"/>
      </w:rPr>
      <w:tab/>
    </w:r>
    <w:r w:rsidR="003427D4">
      <w:rPr>
        <w:sz w:val="22"/>
        <w:szCs w:val="22"/>
      </w:rPr>
      <w:tab/>
    </w:r>
    <w:r w:rsidR="003427D4">
      <w:rPr>
        <w:sz w:val="22"/>
        <w:szCs w:val="22"/>
      </w:rPr>
      <w:tab/>
    </w:r>
    <w:r w:rsidR="003427D4">
      <w:rPr>
        <w:sz w:val="22"/>
        <w:szCs w:val="22"/>
      </w:rPr>
      <w:tab/>
    </w:r>
    <w:r w:rsidR="007F0C9C">
      <w:rPr>
        <w:sz w:val="22"/>
        <w:szCs w:val="22"/>
      </w:rPr>
      <w:tab/>
    </w:r>
    <w:r w:rsidR="003D6D48">
      <w:rPr>
        <w:sz w:val="22"/>
        <w:szCs w:val="22"/>
      </w:rPr>
      <w:tab/>
    </w:r>
  </w:p>
  <w:p w14:paraId="585024C6" w14:textId="6B736368" w:rsidR="003427D4" w:rsidRPr="00DC6A29" w:rsidRDefault="003427D4" w:rsidP="00DC6A29">
    <w:pPr>
      <w:pStyle w:val="OrderTitle"/>
      <w:rPr>
        <w:sz w:val="20"/>
        <w:szCs w:val="20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8097" w14:textId="77777777" w:rsidR="0016712C" w:rsidRDefault="0016712C">
      <w:r>
        <w:separator/>
      </w:r>
    </w:p>
  </w:footnote>
  <w:footnote w:type="continuationSeparator" w:id="0">
    <w:p w14:paraId="1F518F73" w14:textId="77777777" w:rsidR="0016712C" w:rsidRDefault="00167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3750" w14:textId="6E086C79" w:rsidR="00FB3010" w:rsidRPr="00FE4398" w:rsidRDefault="00103F1B" w:rsidP="00FE4398">
    <w:pPr>
      <w:pStyle w:val="Header"/>
      <w:ind w:left="720" w:firstLine="4320"/>
      <w:rPr>
        <w:iCs/>
        <w:sz w:val="20"/>
      </w:rPr>
    </w:pPr>
    <w:r w:rsidRPr="00FE4398">
      <w:rPr>
        <w:iCs/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65BE6D1" wp14:editId="3EB2CB99">
              <wp:simplePos x="0" y="0"/>
              <wp:positionH relativeFrom="margin">
                <wp:posOffset>-638175</wp:posOffset>
              </wp:positionH>
              <wp:positionV relativeFrom="margin">
                <wp:align>top</wp:align>
              </wp:positionV>
              <wp:extent cx="457200" cy="8382000"/>
              <wp:effectExtent l="0" t="0" r="0" b="0"/>
              <wp:wrapNone/>
              <wp:docPr id="2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38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7246F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</w:t>
                          </w:r>
                        </w:p>
                        <w:p w14:paraId="75AD7111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</w:t>
                          </w:r>
                        </w:p>
                        <w:p w14:paraId="19D7829A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3</w:t>
                          </w:r>
                        </w:p>
                        <w:p w14:paraId="7BBA174C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4</w:t>
                          </w:r>
                        </w:p>
                        <w:p w14:paraId="2D1CB825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5</w:t>
                          </w:r>
                        </w:p>
                        <w:p w14:paraId="41D12EE5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6</w:t>
                          </w:r>
                        </w:p>
                        <w:p w14:paraId="1100DDA9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7</w:t>
                          </w:r>
                        </w:p>
                        <w:p w14:paraId="69446765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8</w:t>
                          </w:r>
                        </w:p>
                        <w:p w14:paraId="003F8714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9</w:t>
                          </w:r>
                        </w:p>
                        <w:p w14:paraId="202DC7A2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10</w:t>
                          </w:r>
                        </w:p>
                        <w:p w14:paraId="175062A1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11</w:t>
                          </w:r>
                        </w:p>
                        <w:p w14:paraId="01E47503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12</w:t>
                          </w:r>
                        </w:p>
                        <w:p w14:paraId="3469A23F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13</w:t>
                          </w:r>
                        </w:p>
                        <w:p w14:paraId="53822088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14</w:t>
                          </w:r>
                        </w:p>
                        <w:p w14:paraId="4226E37D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15</w:t>
                          </w:r>
                        </w:p>
                        <w:p w14:paraId="68F20355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16</w:t>
                          </w:r>
                        </w:p>
                        <w:p w14:paraId="2776B450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17</w:t>
                          </w:r>
                        </w:p>
                        <w:p w14:paraId="0FF03223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18</w:t>
                          </w:r>
                        </w:p>
                        <w:p w14:paraId="0CC030B9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19</w:t>
                          </w:r>
                        </w:p>
                        <w:p w14:paraId="4419F20A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20</w:t>
                          </w:r>
                        </w:p>
                        <w:p w14:paraId="32673264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21</w:t>
                          </w:r>
                        </w:p>
                        <w:p w14:paraId="3C04E81E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22</w:t>
                          </w:r>
                        </w:p>
                        <w:p w14:paraId="23498CCF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23</w:t>
                          </w:r>
                        </w:p>
                        <w:p w14:paraId="57ABA6BB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24</w:t>
                          </w:r>
                        </w:p>
                        <w:p w14:paraId="6F284359" w14:textId="77777777" w:rsidR="00FB3010" w:rsidRDefault="00FB3010" w:rsidP="00C8270E">
                          <w:pPr>
                            <w:spacing w:line="480" w:lineRule="auto"/>
                            <w:jc w:val="right"/>
                          </w:pPr>
                          <w:r>
                            <w:t>25</w:t>
                          </w:r>
                        </w:p>
                        <w:p w14:paraId="76ACB15A" w14:textId="77777777" w:rsidR="00FB3010" w:rsidRDefault="00FB3010" w:rsidP="00277306">
                          <w:pPr>
                            <w:spacing w:line="480" w:lineRule="atLeas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BE6D1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left:0;text-align:left;margin-left:-50.25pt;margin-top:0;width:36pt;height:660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" o:allowincell="f" stroked="f">
              <v:textbox inset="0,0,0,0">
                <w:txbxContent>
                  <w:p w14:paraId="2127246F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</w:t>
                    </w:r>
                  </w:p>
                  <w:p w14:paraId="75AD7111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</w:t>
                    </w:r>
                  </w:p>
                  <w:p w14:paraId="19D7829A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3</w:t>
                    </w:r>
                  </w:p>
                  <w:p w14:paraId="7BBA174C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4</w:t>
                    </w:r>
                  </w:p>
                  <w:p w14:paraId="2D1CB825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5</w:t>
                    </w:r>
                  </w:p>
                  <w:p w14:paraId="41D12EE5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6</w:t>
                    </w:r>
                  </w:p>
                  <w:p w14:paraId="1100DDA9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7</w:t>
                    </w:r>
                  </w:p>
                  <w:p w14:paraId="69446765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8</w:t>
                    </w:r>
                  </w:p>
                  <w:p w14:paraId="003F8714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9</w:t>
                    </w:r>
                  </w:p>
                  <w:p w14:paraId="202DC7A2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10</w:t>
                    </w:r>
                  </w:p>
                  <w:p w14:paraId="175062A1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11</w:t>
                    </w:r>
                  </w:p>
                  <w:p w14:paraId="01E47503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12</w:t>
                    </w:r>
                  </w:p>
                  <w:p w14:paraId="3469A23F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13</w:t>
                    </w:r>
                  </w:p>
                  <w:p w14:paraId="53822088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14</w:t>
                    </w:r>
                  </w:p>
                  <w:p w14:paraId="4226E37D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15</w:t>
                    </w:r>
                  </w:p>
                  <w:p w14:paraId="68F20355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16</w:t>
                    </w:r>
                  </w:p>
                  <w:p w14:paraId="2776B450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17</w:t>
                    </w:r>
                  </w:p>
                  <w:p w14:paraId="0FF03223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18</w:t>
                    </w:r>
                  </w:p>
                  <w:p w14:paraId="0CC030B9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19</w:t>
                    </w:r>
                  </w:p>
                  <w:p w14:paraId="4419F20A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20</w:t>
                    </w:r>
                  </w:p>
                  <w:p w14:paraId="32673264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21</w:t>
                    </w:r>
                  </w:p>
                  <w:p w14:paraId="3C04E81E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22</w:t>
                    </w:r>
                  </w:p>
                  <w:p w14:paraId="23498CCF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23</w:t>
                    </w:r>
                  </w:p>
                  <w:p w14:paraId="57ABA6BB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24</w:t>
                    </w:r>
                  </w:p>
                  <w:p w14:paraId="6F284359" w14:textId="77777777" w:rsidR="00FB3010" w:rsidRDefault="00FB3010" w:rsidP="00C8270E">
                    <w:pPr>
                      <w:spacing w:line="480" w:lineRule="auto"/>
                      <w:jc w:val="right"/>
                    </w:pPr>
                    <w:r>
                      <w:t>25</w:t>
                    </w:r>
                  </w:p>
                  <w:p w14:paraId="76ACB15A" w14:textId="77777777" w:rsidR="00FB3010" w:rsidRDefault="00FB3010" w:rsidP="00277306">
                    <w:pPr>
                      <w:spacing w:line="480" w:lineRule="atLeas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FE4398">
      <w:rPr>
        <w:iCs/>
        <w:noProof/>
      </w:rPr>
      <mc:AlternateContent>
        <mc:Choice Requires="wps">
          <w:drawing>
            <wp:anchor distT="0" distB="0" distL="118744" distR="118744" simplePos="0" relativeHeight="251658242" behindDoc="0" locked="0" layoutInCell="0" allowOverlap="1" wp14:anchorId="6C39872B" wp14:editId="76036D9C">
              <wp:simplePos x="0" y="0"/>
              <wp:positionH relativeFrom="margin">
                <wp:posOffset>6035039</wp:posOffset>
              </wp:positionH>
              <wp:positionV relativeFrom="page">
                <wp:posOffset>-41910</wp:posOffset>
              </wp:positionV>
              <wp:extent cx="0" cy="10128885"/>
              <wp:effectExtent l="0" t="0" r="19050" b="24765"/>
              <wp:wrapNone/>
              <wp:docPr id="3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288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709E2" id="RightBorder" o:spid="_x0000_s1026" style="position:absolute;z-index:251658242;visibility:visible;mso-wrap-style:square;mso-width-percent:0;mso-height-percent:0;mso-wrap-distance-left:3.29844mm;mso-wrap-distance-top:0;mso-wrap-distance-right:3.29844mm;mso-wrap-distance-bottom:0;mso-position-horizontal:absolute;mso-position-horizontal-relative:margin;mso-position-vertical:absolute;mso-position-vertical-relative:page;mso-width-percent:0;mso-height-percent:0;mso-width-relative:page;mso-height-relative:page" from="475.2pt,-3.3pt" to="475.2pt,7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" o:allowincell="f">
              <w10:wrap anchorx="margin" anchory="page"/>
            </v:line>
          </w:pict>
        </mc:Fallback>
      </mc:AlternateContent>
    </w:r>
    <w:r w:rsidRPr="00FE4398">
      <w:rPr>
        <w:iCs/>
        <w:noProof/>
      </w:rPr>
      <mc:AlternateContent>
        <mc:Choice Requires="wps">
          <w:drawing>
            <wp:anchor distT="0" distB="0" distL="118744" distR="118744" simplePos="0" relativeHeight="251658241" behindDoc="0" locked="0" layoutInCell="0" allowOverlap="1" wp14:anchorId="7C90F693" wp14:editId="60505DCF">
              <wp:simplePos x="0" y="0"/>
              <wp:positionH relativeFrom="margin">
                <wp:posOffset>-91441</wp:posOffset>
              </wp:positionH>
              <wp:positionV relativeFrom="page">
                <wp:posOffset>-611505</wp:posOffset>
              </wp:positionV>
              <wp:extent cx="0" cy="10698480"/>
              <wp:effectExtent l="0" t="0" r="19050" b="26670"/>
              <wp:wrapNone/>
              <wp:docPr id="4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698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0091B0" id="LeftBorder2" o:spid="_x0000_s1026" style="position:absolute;z-index:251658241;visibility:visible;mso-wrap-style:square;mso-width-percent:0;mso-height-percent:0;mso-wrap-distance-left:3.29844mm;mso-wrap-distance-top:0;mso-wrap-distance-right:3.29844mm;mso-wrap-distance-bottom:0;mso-position-horizontal:absolute;mso-position-horizontal-relative:margin;mso-position-vertical:absolute;mso-position-vertical-relative:page;mso-width-percent:0;mso-height-percent:0;mso-width-relative:page;mso-height-relative:page" from="-7.2pt,-48.15pt" to="-7.2pt,7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" o:allowincell="f">
              <w10:wrap anchorx="margin" anchory="page"/>
            </v:line>
          </w:pict>
        </mc:Fallback>
      </mc:AlternateContent>
    </w:r>
    <w:r w:rsidRPr="00FE4398">
      <w:rPr>
        <w:iCs/>
        <w:noProof/>
      </w:rPr>
      <mc:AlternateContent>
        <mc:Choice Requires="wps">
          <w:drawing>
            <wp:anchor distT="0" distB="0" distL="118744" distR="118744" simplePos="0" relativeHeight="251658240" behindDoc="0" locked="0" layoutInCell="0" allowOverlap="1" wp14:anchorId="062BCA82" wp14:editId="59049DD0">
              <wp:simplePos x="0" y="0"/>
              <wp:positionH relativeFrom="margin">
                <wp:posOffset>-45721</wp:posOffset>
              </wp:positionH>
              <wp:positionV relativeFrom="page">
                <wp:posOffset>0</wp:posOffset>
              </wp:positionV>
              <wp:extent cx="0" cy="10058400"/>
              <wp:effectExtent l="0" t="0" r="19050" b="19050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284FC" id="LeftBorder1" o:spid="_x0000_s1026" style="position:absolute;z-index:251658240;visibility:visible;mso-wrap-style:square;mso-width-percent:0;mso-height-percent:0;mso-wrap-distance-left:3.29844mm;mso-wrap-distance-top:0;mso-wrap-distance-right:3.29844mm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C9A"/>
    <w:multiLevelType w:val="hybridMultilevel"/>
    <w:tmpl w:val="788CF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5043"/>
    <w:multiLevelType w:val="hybridMultilevel"/>
    <w:tmpl w:val="E2A44B98"/>
    <w:lvl w:ilvl="0" w:tplc="09EA9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B6327"/>
    <w:multiLevelType w:val="hybridMultilevel"/>
    <w:tmpl w:val="D77E8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6D10"/>
    <w:multiLevelType w:val="hybridMultilevel"/>
    <w:tmpl w:val="C61A46CA"/>
    <w:lvl w:ilvl="0" w:tplc="E26C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246EC"/>
    <w:multiLevelType w:val="hybridMultilevel"/>
    <w:tmpl w:val="89B69186"/>
    <w:lvl w:ilvl="0" w:tplc="5B5A02C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95653D"/>
    <w:multiLevelType w:val="hybridMultilevel"/>
    <w:tmpl w:val="96ACB976"/>
    <w:lvl w:ilvl="0" w:tplc="65F01B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D11B5F"/>
    <w:multiLevelType w:val="hybridMultilevel"/>
    <w:tmpl w:val="3A6EED8C"/>
    <w:lvl w:ilvl="0" w:tplc="249609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2157F5"/>
    <w:multiLevelType w:val="hybridMultilevel"/>
    <w:tmpl w:val="2A206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E66B2A"/>
    <w:multiLevelType w:val="hybridMultilevel"/>
    <w:tmpl w:val="44D2C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4564B"/>
    <w:multiLevelType w:val="hybridMultilevel"/>
    <w:tmpl w:val="D98093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72206"/>
    <w:multiLevelType w:val="hybridMultilevel"/>
    <w:tmpl w:val="AA226886"/>
    <w:lvl w:ilvl="0" w:tplc="3BFA5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014982"/>
    <w:multiLevelType w:val="hybridMultilevel"/>
    <w:tmpl w:val="20D841A2"/>
    <w:lvl w:ilvl="0" w:tplc="116CC60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E42FF"/>
    <w:multiLevelType w:val="hybridMultilevel"/>
    <w:tmpl w:val="46520C3A"/>
    <w:lvl w:ilvl="0" w:tplc="ED7A0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03A74"/>
    <w:multiLevelType w:val="hybridMultilevel"/>
    <w:tmpl w:val="FB1CFC70"/>
    <w:lvl w:ilvl="0" w:tplc="AD341A4A">
      <w:start w:val="1"/>
      <w:numFmt w:val="upperLetter"/>
      <w:lvlText w:val="%1."/>
      <w:lvlJc w:val="left"/>
      <w:pPr>
        <w:ind w:left="1440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4" w15:restartNumberingAfterBreak="0">
    <w:nsid w:val="38A67D22"/>
    <w:multiLevelType w:val="hybridMultilevel"/>
    <w:tmpl w:val="89C8428E"/>
    <w:lvl w:ilvl="0" w:tplc="C1127B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1F18"/>
    <w:multiLevelType w:val="hybridMultilevel"/>
    <w:tmpl w:val="2278D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F6EFA"/>
    <w:multiLevelType w:val="hybridMultilevel"/>
    <w:tmpl w:val="FBF208EE"/>
    <w:lvl w:ilvl="0" w:tplc="BC14F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FE1CE4"/>
    <w:multiLevelType w:val="hybridMultilevel"/>
    <w:tmpl w:val="93E8B890"/>
    <w:lvl w:ilvl="0" w:tplc="53B60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343BD3"/>
    <w:multiLevelType w:val="hybridMultilevel"/>
    <w:tmpl w:val="616E1CCA"/>
    <w:lvl w:ilvl="0" w:tplc="BC825D6C">
      <w:start w:val="3"/>
      <w:numFmt w:val="upperLetter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 w15:restartNumberingAfterBreak="0">
    <w:nsid w:val="4C395AB4"/>
    <w:multiLevelType w:val="hybridMultilevel"/>
    <w:tmpl w:val="337EE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107A"/>
    <w:multiLevelType w:val="hybridMultilevel"/>
    <w:tmpl w:val="1EE4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C675A"/>
    <w:multiLevelType w:val="hybridMultilevel"/>
    <w:tmpl w:val="689C8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C2164"/>
    <w:multiLevelType w:val="hybridMultilevel"/>
    <w:tmpl w:val="4E741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1306E"/>
    <w:multiLevelType w:val="hybridMultilevel"/>
    <w:tmpl w:val="695C6D6E"/>
    <w:lvl w:ilvl="0" w:tplc="7D5A6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855D37"/>
    <w:multiLevelType w:val="hybridMultilevel"/>
    <w:tmpl w:val="1EE4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9487F"/>
    <w:multiLevelType w:val="multilevel"/>
    <w:tmpl w:val="3B02290C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effect w:val="none"/>
        <w:vertAlign w:val="baseline"/>
      </w:rPr>
    </w:lvl>
  </w:abstractNum>
  <w:abstractNum w:abstractNumId="26" w15:restartNumberingAfterBreak="0">
    <w:nsid w:val="64EC7328"/>
    <w:multiLevelType w:val="hybridMultilevel"/>
    <w:tmpl w:val="0D8C1888"/>
    <w:lvl w:ilvl="0" w:tplc="6526D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624BC3"/>
    <w:multiLevelType w:val="hybridMultilevel"/>
    <w:tmpl w:val="64A68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9B0146"/>
    <w:multiLevelType w:val="hybridMultilevel"/>
    <w:tmpl w:val="FCAC07F0"/>
    <w:lvl w:ilvl="0" w:tplc="E9609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6D1304"/>
    <w:multiLevelType w:val="hybridMultilevel"/>
    <w:tmpl w:val="5C023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D25589"/>
    <w:multiLevelType w:val="hybridMultilevel"/>
    <w:tmpl w:val="7C2AD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E3DA4"/>
    <w:multiLevelType w:val="hybridMultilevel"/>
    <w:tmpl w:val="FE386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9317A"/>
    <w:multiLevelType w:val="hybridMultilevel"/>
    <w:tmpl w:val="353CB05A"/>
    <w:lvl w:ilvl="0" w:tplc="134C9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F579A"/>
    <w:multiLevelType w:val="hybridMultilevel"/>
    <w:tmpl w:val="D84EBC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245664"/>
    <w:multiLevelType w:val="hybridMultilevel"/>
    <w:tmpl w:val="B3A8B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51535"/>
    <w:multiLevelType w:val="hybridMultilevel"/>
    <w:tmpl w:val="9C1EB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6229C1"/>
    <w:multiLevelType w:val="hybridMultilevel"/>
    <w:tmpl w:val="5CF0CC4A"/>
    <w:lvl w:ilvl="0" w:tplc="E4A052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E1D88"/>
    <w:multiLevelType w:val="hybridMultilevel"/>
    <w:tmpl w:val="28360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A66123"/>
    <w:multiLevelType w:val="hybridMultilevel"/>
    <w:tmpl w:val="1EC01AAE"/>
    <w:lvl w:ilvl="0" w:tplc="A928F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4366622">
    <w:abstractNumId w:val="25"/>
  </w:num>
  <w:num w:numId="2" w16cid:durableId="1596787140">
    <w:abstractNumId w:val="13"/>
  </w:num>
  <w:num w:numId="3" w16cid:durableId="1313749847">
    <w:abstractNumId w:val="4"/>
  </w:num>
  <w:num w:numId="4" w16cid:durableId="756556262">
    <w:abstractNumId w:val="5"/>
  </w:num>
  <w:num w:numId="5" w16cid:durableId="460654026">
    <w:abstractNumId w:val="18"/>
  </w:num>
  <w:num w:numId="6" w16cid:durableId="11938355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66651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0729471">
    <w:abstractNumId w:val="25"/>
  </w:num>
  <w:num w:numId="9" w16cid:durableId="2093818077">
    <w:abstractNumId w:val="19"/>
  </w:num>
  <w:num w:numId="10" w16cid:durableId="2319645">
    <w:abstractNumId w:val="24"/>
  </w:num>
  <w:num w:numId="11" w16cid:durableId="1418018052">
    <w:abstractNumId w:val="20"/>
  </w:num>
  <w:num w:numId="12" w16cid:durableId="1954434425">
    <w:abstractNumId w:val="22"/>
  </w:num>
  <w:num w:numId="13" w16cid:durableId="695228831">
    <w:abstractNumId w:val="2"/>
  </w:num>
  <w:num w:numId="14" w16cid:durableId="1179932409">
    <w:abstractNumId w:val="8"/>
  </w:num>
  <w:num w:numId="15" w16cid:durableId="783696892">
    <w:abstractNumId w:val="21"/>
  </w:num>
  <w:num w:numId="16" w16cid:durableId="680736703">
    <w:abstractNumId w:val="15"/>
  </w:num>
  <w:num w:numId="17" w16cid:durableId="534467496">
    <w:abstractNumId w:val="0"/>
  </w:num>
  <w:num w:numId="18" w16cid:durableId="555168649">
    <w:abstractNumId w:val="11"/>
  </w:num>
  <w:num w:numId="19" w16cid:durableId="1360936838">
    <w:abstractNumId w:val="17"/>
  </w:num>
  <w:num w:numId="20" w16cid:durableId="292757282">
    <w:abstractNumId w:val="3"/>
  </w:num>
  <w:num w:numId="21" w16cid:durableId="356080864">
    <w:abstractNumId w:val="26"/>
  </w:num>
  <w:num w:numId="22" w16cid:durableId="107966253">
    <w:abstractNumId w:val="1"/>
  </w:num>
  <w:num w:numId="23" w16cid:durableId="797644667">
    <w:abstractNumId w:val="33"/>
  </w:num>
  <w:num w:numId="24" w16cid:durableId="1578201663">
    <w:abstractNumId w:val="10"/>
  </w:num>
  <w:num w:numId="25" w16cid:durableId="275797857">
    <w:abstractNumId w:val="31"/>
  </w:num>
  <w:num w:numId="26" w16cid:durableId="1512061761">
    <w:abstractNumId w:val="35"/>
  </w:num>
  <w:num w:numId="27" w16cid:durableId="1610506332">
    <w:abstractNumId w:val="36"/>
  </w:num>
  <w:num w:numId="28" w16cid:durableId="521866883">
    <w:abstractNumId w:val="28"/>
  </w:num>
  <w:num w:numId="29" w16cid:durableId="1226182576">
    <w:abstractNumId w:val="32"/>
  </w:num>
  <w:num w:numId="30" w16cid:durableId="1255355184">
    <w:abstractNumId w:val="27"/>
  </w:num>
  <w:num w:numId="31" w16cid:durableId="2036806541">
    <w:abstractNumId w:val="16"/>
  </w:num>
  <w:num w:numId="32" w16cid:durableId="1265073723">
    <w:abstractNumId w:val="12"/>
  </w:num>
  <w:num w:numId="33" w16cid:durableId="1279139119">
    <w:abstractNumId w:val="30"/>
  </w:num>
  <w:num w:numId="34" w16cid:durableId="1496143092">
    <w:abstractNumId w:val="9"/>
  </w:num>
  <w:num w:numId="35" w16cid:durableId="1272399083">
    <w:abstractNumId w:val="7"/>
  </w:num>
  <w:num w:numId="36" w16cid:durableId="1177113068">
    <w:abstractNumId w:val="37"/>
  </w:num>
  <w:num w:numId="37" w16cid:durableId="1332179335">
    <w:abstractNumId w:val="6"/>
  </w:num>
  <w:num w:numId="38" w16cid:durableId="1792822856">
    <w:abstractNumId w:val="38"/>
  </w:num>
  <w:num w:numId="39" w16cid:durableId="1334727546">
    <w:abstractNumId w:val="23"/>
  </w:num>
  <w:num w:numId="40" w16cid:durableId="5327932">
    <w:abstractNumId w:val="29"/>
  </w:num>
  <w:num w:numId="41" w16cid:durableId="668287019">
    <w:abstractNumId w:val="14"/>
  </w:num>
  <w:num w:numId="42" w16cid:durableId="1455782816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stylePaneFormatFilter w:val="0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299"/>
    <w:rsid w:val="000017AB"/>
    <w:rsid w:val="00001924"/>
    <w:rsid w:val="0000208C"/>
    <w:rsid w:val="000021FD"/>
    <w:rsid w:val="0000259A"/>
    <w:rsid w:val="00002BCC"/>
    <w:rsid w:val="0000329D"/>
    <w:rsid w:val="00003389"/>
    <w:rsid w:val="00003870"/>
    <w:rsid w:val="00004683"/>
    <w:rsid w:val="000048DE"/>
    <w:rsid w:val="000048E3"/>
    <w:rsid w:val="000049D1"/>
    <w:rsid w:val="00004A2E"/>
    <w:rsid w:val="00004B45"/>
    <w:rsid w:val="00004E65"/>
    <w:rsid w:val="000054A3"/>
    <w:rsid w:val="00005A53"/>
    <w:rsid w:val="00006119"/>
    <w:rsid w:val="000064E9"/>
    <w:rsid w:val="000068CE"/>
    <w:rsid w:val="00007299"/>
    <w:rsid w:val="00007BA8"/>
    <w:rsid w:val="00007E86"/>
    <w:rsid w:val="00007E88"/>
    <w:rsid w:val="000101FC"/>
    <w:rsid w:val="000102FC"/>
    <w:rsid w:val="00010598"/>
    <w:rsid w:val="00010656"/>
    <w:rsid w:val="00010B5F"/>
    <w:rsid w:val="00010CE6"/>
    <w:rsid w:val="000111ED"/>
    <w:rsid w:val="000113FE"/>
    <w:rsid w:val="00011799"/>
    <w:rsid w:val="00011A56"/>
    <w:rsid w:val="00011C0D"/>
    <w:rsid w:val="00011F05"/>
    <w:rsid w:val="00012278"/>
    <w:rsid w:val="0001275A"/>
    <w:rsid w:val="000133CA"/>
    <w:rsid w:val="00013423"/>
    <w:rsid w:val="000136EE"/>
    <w:rsid w:val="000147E2"/>
    <w:rsid w:val="0001481A"/>
    <w:rsid w:val="000156ED"/>
    <w:rsid w:val="000159A3"/>
    <w:rsid w:val="000160C1"/>
    <w:rsid w:val="0001630C"/>
    <w:rsid w:val="0001680B"/>
    <w:rsid w:val="00016BE0"/>
    <w:rsid w:val="000176F5"/>
    <w:rsid w:val="00017DEA"/>
    <w:rsid w:val="00017F97"/>
    <w:rsid w:val="00017FE1"/>
    <w:rsid w:val="0002017E"/>
    <w:rsid w:val="000205A6"/>
    <w:rsid w:val="000205E3"/>
    <w:rsid w:val="00021333"/>
    <w:rsid w:val="000214A3"/>
    <w:rsid w:val="000216E9"/>
    <w:rsid w:val="00021AC4"/>
    <w:rsid w:val="00022587"/>
    <w:rsid w:val="000228CB"/>
    <w:rsid w:val="00022B00"/>
    <w:rsid w:val="00022CEA"/>
    <w:rsid w:val="00023126"/>
    <w:rsid w:val="0002343D"/>
    <w:rsid w:val="00023749"/>
    <w:rsid w:val="0002378C"/>
    <w:rsid w:val="000243FC"/>
    <w:rsid w:val="000244A9"/>
    <w:rsid w:val="00024C14"/>
    <w:rsid w:val="00025D29"/>
    <w:rsid w:val="000260E8"/>
    <w:rsid w:val="00026180"/>
    <w:rsid w:val="000267BA"/>
    <w:rsid w:val="0002693C"/>
    <w:rsid w:val="00026982"/>
    <w:rsid w:val="00026C23"/>
    <w:rsid w:val="00026C2F"/>
    <w:rsid w:val="000274B8"/>
    <w:rsid w:val="00027790"/>
    <w:rsid w:val="00027EDA"/>
    <w:rsid w:val="000300E1"/>
    <w:rsid w:val="000304A4"/>
    <w:rsid w:val="0003058E"/>
    <w:rsid w:val="00030878"/>
    <w:rsid w:val="00030CB0"/>
    <w:rsid w:val="00030D2B"/>
    <w:rsid w:val="00031647"/>
    <w:rsid w:val="0003221A"/>
    <w:rsid w:val="000325ED"/>
    <w:rsid w:val="0003291E"/>
    <w:rsid w:val="000331BC"/>
    <w:rsid w:val="00033E55"/>
    <w:rsid w:val="00033FED"/>
    <w:rsid w:val="00034A5E"/>
    <w:rsid w:val="00034B20"/>
    <w:rsid w:val="000352AD"/>
    <w:rsid w:val="000352B3"/>
    <w:rsid w:val="00035761"/>
    <w:rsid w:val="00035984"/>
    <w:rsid w:val="00035C53"/>
    <w:rsid w:val="00035E84"/>
    <w:rsid w:val="000360A6"/>
    <w:rsid w:val="00036F13"/>
    <w:rsid w:val="00037120"/>
    <w:rsid w:val="00040396"/>
    <w:rsid w:val="000405F5"/>
    <w:rsid w:val="00040D94"/>
    <w:rsid w:val="00040DEB"/>
    <w:rsid w:val="00041AF1"/>
    <w:rsid w:val="0004249C"/>
    <w:rsid w:val="00042573"/>
    <w:rsid w:val="000425FB"/>
    <w:rsid w:val="000426BD"/>
    <w:rsid w:val="00042C22"/>
    <w:rsid w:val="000437F3"/>
    <w:rsid w:val="00043C06"/>
    <w:rsid w:val="00043E59"/>
    <w:rsid w:val="00044566"/>
    <w:rsid w:val="0004476D"/>
    <w:rsid w:val="00044A9B"/>
    <w:rsid w:val="00045574"/>
    <w:rsid w:val="00046201"/>
    <w:rsid w:val="00046273"/>
    <w:rsid w:val="00046F29"/>
    <w:rsid w:val="0004777C"/>
    <w:rsid w:val="000479B2"/>
    <w:rsid w:val="00047E87"/>
    <w:rsid w:val="00047ED7"/>
    <w:rsid w:val="00050926"/>
    <w:rsid w:val="0005172B"/>
    <w:rsid w:val="00051F5E"/>
    <w:rsid w:val="00052050"/>
    <w:rsid w:val="000527E2"/>
    <w:rsid w:val="00053ABE"/>
    <w:rsid w:val="00053B08"/>
    <w:rsid w:val="00053CD8"/>
    <w:rsid w:val="00054721"/>
    <w:rsid w:val="00054905"/>
    <w:rsid w:val="00054984"/>
    <w:rsid w:val="00055008"/>
    <w:rsid w:val="0005511B"/>
    <w:rsid w:val="000551FA"/>
    <w:rsid w:val="000552EB"/>
    <w:rsid w:val="0005566A"/>
    <w:rsid w:val="00055F95"/>
    <w:rsid w:val="00056581"/>
    <w:rsid w:val="00056742"/>
    <w:rsid w:val="000578DD"/>
    <w:rsid w:val="00057AC8"/>
    <w:rsid w:val="00057BB8"/>
    <w:rsid w:val="00057D98"/>
    <w:rsid w:val="00057E44"/>
    <w:rsid w:val="00057FCE"/>
    <w:rsid w:val="000601D8"/>
    <w:rsid w:val="000604B2"/>
    <w:rsid w:val="00060E50"/>
    <w:rsid w:val="00061572"/>
    <w:rsid w:val="000618B0"/>
    <w:rsid w:val="000623CF"/>
    <w:rsid w:val="000628C1"/>
    <w:rsid w:val="00062C56"/>
    <w:rsid w:val="00062DDB"/>
    <w:rsid w:val="000633FC"/>
    <w:rsid w:val="000635BE"/>
    <w:rsid w:val="000637E9"/>
    <w:rsid w:val="00063C37"/>
    <w:rsid w:val="00063DF8"/>
    <w:rsid w:val="00063DFA"/>
    <w:rsid w:val="00064325"/>
    <w:rsid w:val="00064C83"/>
    <w:rsid w:val="00064CC7"/>
    <w:rsid w:val="0006505C"/>
    <w:rsid w:val="00065DCD"/>
    <w:rsid w:val="00065FEC"/>
    <w:rsid w:val="00066C26"/>
    <w:rsid w:val="00066FC7"/>
    <w:rsid w:val="00067067"/>
    <w:rsid w:val="00067A64"/>
    <w:rsid w:val="00067B01"/>
    <w:rsid w:val="00067C2B"/>
    <w:rsid w:val="0007025D"/>
    <w:rsid w:val="00070328"/>
    <w:rsid w:val="00070F24"/>
    <w:rsid w:val="00071761"/>
    <w:rsid w:val="00071AD4"/>
    <w:rsid w:val="00071F6A"/>
    <w:rsid w:val="000724CD"/>
    <w:rsid w:val="0007262F"/>
    <w:rsid w:val="000727B3"/>
    <w:rsid w:val="00072A30"/>
    <w:rsid w:val="00073383"/>
    <w:rsid w:val="000735A6"/>
    <w:rsid w:val="0007413F"/>
    <w:rsid w:val="0007444E"/>
    <w:rsid w:val="0007469D"/>
    <w:rsid w:val="00074D50"/>
    <w:rsid w:val="0007502C"/>
    <w:rsid w:val="000750B7"/>
    <w:rsid w:val="00075843"/>
    <w:rsid w:val="00075BB9"/>
    <w:rsid w:val="00075F2F"/>
    <w:rsid w:val="00077448"/>
    <w:rsid w:val="00077496"/>
    <w:rsid w:val="00077C41"/>
    <w:rsid w:val="00080341"/>
    <w:rsid w:val="00080685"/>
    <w:rsid w:val="000806A8"/>
    <w:rsid w:val="00081100"/>
    <w:rsid w:val="0008146B"/>
    <w:rsid w:val="00081E78"/>
    <w:rsid w:val="0008231B"/>
    <w:rsid w:val="0008267D"/>
    <w:rsid w:val="000826A1"/>
    <w:rsid w:val="0008273C"/>
    <w:rsid w:val="000829B4"/>
    <w:rsid w:val="000830A0"/>
    <w:rsid w:val="00083307"/>
    <w:rsid w:val="00084327"/>
    <w:rsid w:val="00085260"/>
    <w:rsid w:val="00085604"/>
    <w:rsid w:val="00085A2B"/>
    <w:rsid w:val="00085CF3"/>
    <w:rsid w:val="000867EB"/>
    <w:rsid w:val="00086F00"/>
    <w:rsid w:val="0009056E"/>
    <w:rsid w:val="00090AAE"/>
    <w:rsid w:val="00090F41"/>
    <w:rsid w:val="000920F2"/>
    <w:rsid w:val="00092151"/>
    <w:rsid w:val="00092985"/>
    <w:rsid w:val="00092C9C"/>
    <w:rsid w:val="00092CEC"/>
    <w:rsid w:val="00093849"/>
    <w:rsid w:val="0009393A"/>
    <w:rsid w:val="00093B73"/>
    <w:rsid w:val="00093B7B"/>
    <w:rsid w:val="00093D3A"/>
    <w:rsid w:val="00093D80"/>
    <w:rsid w:val="00093E98"/>
    <w:rsid w:val="0009401D"/>
    <w:rsid w:val="000943B4"/>
    <w:rsid w:val="00094604"/>
    <w:rsid w:val="00094626"/>
    <w:rsid w:val="000946D3"/>
    <w:rsid w:val="00094916"/>
    <w:rsid w:val="00095405"/>
    <w:rsid w:val="00095743"/>
    <w:rsid w:val="0009685A"/>
    <w:rsid w:val="00096BE8"/>
    <w:rsid w:val="000975FB"/>
    <w:rsid w:val="0009799C"/>
    <w:rsid w:val="00097D7E"/>
    <w:rsid w:val="000A03DE"/>
    <w:rsid w:val="000A0D5C"/>
    <w:rsid w:val="000A157E"/>
    <w:rsid w:val="000A1586"/>
    <w:rsid w:val="000A19B3"/>
    <w:rsid w:val="000A216F"/>
    <w:rsid w:val="000A2D64"/>
    <w:rsid w:val="000A2E31"/>
    <w:rsid w:val="000A34DF"/>
    <w:rsid w:val="000A36F6"/>
    <w:rsid w:val="000A4B70"/>
    <w:rsid w:val="000A5603"/>
    <w:rsid w:val="000A5AC4"/>
    <w:rsid w:val="000A5B67"/>
    <w:rsid w:val="000A5C1C"/>
    <w:rsid w:val="000A5C96"/>
    <w:rsid w:val="000A6270"/>
    <w:rsid w:val="000A774B"/>
    <w:rsid w:val="000A7C96"/>
    <w:rsid w:val="000A7CD6"/>
    <w:rsid w:val="000A7F4A"/>
    <w:rsid w:val="000B0587"/>
    <w:rsid w:val="000B0DAE"/>
    <w:rsid w:val="000B0E53"/>
    <w:rsid w:val="000B12A4"/>
    <w:rsid w:val="000B1B83"/>
    <w:rsid w:val="000B2095"/>
    <w:rsid w:val="000B25CA"/>
    <w:rsid w:val="000B2DE6"/>
    <w:rsid w:val="000B3636"/>
    <w:rsid w:val="000B39D8"/>
    <w:rsid w:val="000B3D41"/>
    <w:rsid w:val="000B488A"/>
    <w:rsid w:val="000B4E93"/>
    <w:rsid w:val="000B5FD6"/>
    <w:rsid w:val="000B64BB"/>
    <w:rsid w:val="000B6698"/>
    <w:rsid w:val="000B7018"/>
    <w:rsid w:val="000B7567"/>
    <w:rsid w:val="000B765A"/>
    <w:rsid w:val="000B767E"/>
    <w:rsid w:val="000B7846"/>
    <w:rsid w:val="000B7B87"/>
    <w:rsid w:val="000C027B"/>
    <w:rsid w:val="000C0298"/>
    <w:rsid w:val="000C07BB"/>
    <w:rsid w:val="000C1255"/>
    <w:rsid w:val="000C1406"/>
    <w:rsid w:val="000C1BA7"/>
    <w:rsid w:val="000C23DE"/>
    <w:rsid w:val="000C24AD"/>
    <w:rsid w:val="000C288D"/>
    <w:rsid w:val="000C28F8"/>
    <w:rsid w:val="000C3051"/>
    <w:rsid w:val="000C305C"/>
    <w:rsid w:val="000C375E"/>
    <w:rsid w:val="000C3A8C"/>
    <w:rsid w:val="000C4495"/>
    <w:rsid w:val="000C44B3"/>
    <w:rsid w:val="000C46CC"/>
    <w:rsid w:val="000C46F2"/>
    <w:rsid w:val="000C48B5"/>
    <w:rsid w:val="000C4DE2"/>
    <w:rsid w:val="000C52D1"/>
    <w:rsid w:val="000C5548"/>
    <w:rsid w:val="000C55BA"/>
    <w:rsid w:val="000C55EE"/>
    <w:rsid w:val="000C5685"/>
    <w:rsid w:val="000C616A"/>
    <w:rsid w:val="000C639B"/>
    <w:rsid w:val="000C65EE"/>
    <w:rsid w:val="000C6724"/>
    <w:rsid w:val="000C6C71"/>
    <w:rsid w:val="000C7067"/>
    <w:rsid w:val="000C7186"/>
    <w:rsid w:val="000C7821"/>
    <w:rsid w:val="000C7AD2"/>
    <w:rsid w:val="000C7C7B"/>
    <w:rsid w:val="000D0035"/>
    <w:rsid w:val="000D130D"/>
    <w:rsid w:val="000D25C0"/>
    <w:rsid w:val="000D28AA"/>
    <w:rsid w:val="000D29A4"/>
    <w:rsid w:val="000D3348"/>
    <w:rsid w:val="000D335B"/>
    <w:rsid w:val="000D3F16"/>
    <w:rsid w:val="000D4CB1"/>
    <w:rsid w:val="000D502D"/>
    <w:rsid w:val="000D513B"/>
    <w:rsid w:val="000D5779"/>
    <w:rsid w:val="000D5D66"/>
    <w:rsid w:val="000D6138"/>
    <w:rsid w:val="000D6161"/>
    <w:rsid w:val="000D65EF"/>
    <w:rsid w:val="000D71A5"/>
    <w:rsid w:val="000D73B1"/>
    <w:rsid w:val="000D770D"/>
    <w:rsid w:val="000E056D"/>
    <w:rsid w:val="000E05DC"/>
    <w:rsid w:val="000E0A63"/>
    <w:rsid w:val="000E0B49"/>
    <w:rsid w:val="000E0B90"/>
    <w:rsid w:val="000E0CAB"/>
    <w:rsid w:val="000E178F"/>
    <w:rsid w:val="000E1842"/>
    <w:rsid w:val="000E1BA0"/>
    <w:rsid w:val="000E1BB7"/>
    <w:rsid w:val="000E22C5"/>
    <w:rsid w:val="000E2B11"/>
    <w:rsid w:val="000E2FB7"/>
    <w:rsid w:val="000E30AD"/>
    <w:rsid w:val="000E30C3"/>
    <w:rsid w:val="000E4D54"/>
    <w:rsid w:val="000E5384"/>
    <w:rsid w:val="000E551B"/>
    <w:rsid w:val="000E5B65"/>
    <w:rsid w:val="000E63DF"/>
    <w:rsid w:val="000E63E9"/>
    <w:rsid w:val="000E645B"/>
    <w:rsid w:val="000E6530"/>
    <w:rsid w:val="000E678F"/>
    <w:rsid w:val="000E67A9"/>
    <w:rsid w:val="000E681F"/>
    <w:rsid w:val="000E6978"/>
    <w:rsid w:val="000E6AD4"/>
    <w:rsid w:val="000E6AF7"/>
    <w:rsid w:val="000E7028"/>
    <w:rsid w:val="000E718B"/>
    <w:rsid w:val="000E76C4"/>
    <w:rsid w:val="000E7D63"/>
    <w:rsid w:val="000F02CB"/>
    <w:rsid w:val="000F045F"/>
    <w:rsid w:val="000F0999"/>
    <w:rsid w:val="000F0BF3"/>
    <w:rsid w:val="000F0CB4"/>
    <w:rsid w:val="000F1264"/>
    <w:rsid w:val="000F1854"/>
    <w:rsid w:val="000F1C17"/>
    <w:rsid w:val="000F1C5C"/>
    <w:rsid w:val="000F1DB8"/>
    <w:rsid w:val="000F1FE9"/>
    <w:rsid w:val="000F2649"/>
    <w:rsid w:val="000F2A43"/>
    <w:rsid w:val="000F2CB2"/>
    <w:rsid w:val="000F3701"/>
    <w:rsid w:val="000F40B6"/>
    <w:rsid w:val="000F43F3"/>
    <w:rsid w:val="000F4C9F"/>
    <w:rsid w:val="000F4DB1"/>
    <w:rsid w:val="000F5033"/>
    <w:rsid w:val="000F5440"/>
    <w:rsid w:val="000F5BDF"/>
    <w:rsid w:val="000F646D"/>
    <w:rsid w:val="000F6566"/>
    <w:rsid w:val="000F6637"/>
    <w:rsid w:val="000F6E53"/>
    <w:rsid w:val="000F6F17"/>
    <w:rsid w:val="000F76C3"/>
    <w:rsid w:val="000F7CB7"/>
    <w:rsid w:val="000F7F78"/>
    <w:rsid w:val="00100EC9"/>
    <w:rsid w:val="0010123B"/>
    <w:rsid w:val="00101460"/>
    <w:rsid w:val="001017C6"/>
    <w:rsid w:val="0010197A"/>
    <w:rsid w:val="00101A61"/>
    <w:rsid w:val="00101FAB"/>
    <w:rsid w:val="001028B9"/>
    <w:rsid w:val="00102B5E"/>
    <w:rsid w:val="0010391D"/>
    <w:rsid w:val="00103F1B"/>
    <w:rsid w:val="001044CA"/>
    <w:rsid w:val="0010461C"/>
    <w:rsid w:val="00104CFC"/>
    <w:rsid w:val="00105379"/>
    <w:rsid w:val="001055E5"/>
    <w:rsid w:val="00105AE3"/>
    <w:rsid w:val="00105B0A"/>
    <w:rsid w:val="00105F18"/>
    <w:rsid w:val="0010724F"/>
    <w:rsid w:val="001074EB"/>
    <w:rsid w:val="00107668"/>
    <w:rsid w:val="00107954"/>
    <w:rsid w:val="00107A61"/>
    <w:rsid w:val="00107B6F"/>
    <w:rsid w:val="00107D61"/>
    <w:rsid w:val="00107E12"/>
    <w:rsid w:val="00107F90"/>
    <w:rsid w:val="00110167"/>
    <w:rsid w:val="00110579"/>
    <w:rsid w:val="001106C1"/>
    <w:rsid w:val="00110755"/>
    <w:rsid w:val="00110ACB"/>
    <w:rsid w:val="0011179D"/>
    <w:rsid w:val="00111B54"/>
    <w:rsid w:val="00111D74"/>
    <w:rsid w:val="00111E8A"/>
    <w:rsid w:val="001129E5"/>
    <w:rsid w:val="00113886"/>
    <w:rsid w:val="00113976"/>
    <w:rsid w:val="001139CE"/>
    <w:rsid w:val="00113AF6"/>
    <w:rsid w:val="00114899"/>
    <w:rsid w:val="00114CE1"/>
    <w:rsid w:val="001150B9"/>
    <w:rsid w:val="001151E8"/>
    <w:rsid w:val="00115E1C"/>
    <w:rsid w:val="00116401"/>
    <w:rsid w:val="00117682"/>
    <w:rsid w:val="001177A3"/>
    <w:rsid w:val="00117D93"/>
    <w:rsid w:val="001201F1"/>
    <w:rsid w:val="0012023B"/>
    <w:rsid w:val="0012050E"/>
    <w:rsid w:val="0012061F"/>
    <w:rsid w:val="00120C87"/>
    <w:rsid w:val="00120D9B"/>
    <w:rsid w:val="00120E65"/>
    <w:rsid w:val="001214C4"/>
    <w:rsid w:val="00121746"/>
    <w:rsid w:val="001217FF"/>
    <w:rsid w:val="00121B9F"/>
    <w:rsid w:val="00122195"/>
    <w:rsid w:val="00122714"/>
    <w:rsid w:val="00122DBA"/>
    <w:rsid w:val="0012335C"/>
    <w:rsid w:val="00124181"/>
    <w:rsid w:val="0012460F"/>
    <w:rsid w:val="0012535C"/>
    <w:rsid w:val="0012614E"/>
    <w:rsid w:val="001267D5"/>
    <w:rsid w:val="00126BB2"/>
    <w:rsid w:val="00126DB0"/>
    <w:rsid w:val="00127537"/>
    <w:rsid w:val="0012770A"/>
    <w:rsid w:val="00127A4A"/>
    <w:rsid w:val="00127B6D"/>
    <w:rsid w:val="00127D30"/>
    <w:rsid w:val="001300C5"/>
    <w:rsid w:val="0013079A"/>
    <w:rsid w:val="00130C8E"/>
    <w:rsid w:val="00131126"/>
    <w:rsid w:val="00131CDC"/>
    <w:rsid w:val="00131DD3"/>
    <w:rsid w:val="00131F55"/>
    <w:rsid w:val="00132779"/>
    <w:rsid w:val="001328E5"/>
    <w:rsid w:val="00132A56"/>
    <w:rsid w:val="00133294"/>
    <w:rsid w:val="001338F4"/>
    <w:rsid w:val="00133999"/>
    <w:rsid w:val="00133D56"/>
    <w:rsid w:val="0013457B"/>
    <w:rsid w:val="00134F11"/>
    <w:rsid w:val="00134FB7"/>
    <w:rsid w:val="00134FE6"/>
    <w:rsid w:val="0013537A"/>
    <w:rsid w:val="001356E2"/>
    <w:rsid w:val="00136108"/>
    <w:rsid w:val="00136493"/>
    <w:rsid w:val="00136899"/>
    <w:rsid w:val="00136BCC"/>
    <w:rsid w:val="00136C2A"/>
    <w:rsid w:val="00136D0C"/>
    <w:rsid w:val="00136E03"/>
    <w:rsid w:val="00137008"/>
    <w:rsid w:val="00137674"/>
    <w:rsid w:val="00140D92"/>
    <w:rsid w:val="00140FA5"/>
    <w:rsid w:val="00141895"/>
    <w:rsid w:val="001419A9"/>
    <w:rsid w:val="00141C39"/>
    <w:rsid w:val="00141F9C"/>
    <w:rsid w:val="00142212"/>
    <w:rsid w:val="00142279"/>
    <w:rsid w:val="001422A7"/>
    <w:rsid w:val="0014282D"/>
    <w:rsid w:val="00142932"/>
    <w:rsid w:val="00142FF1"/>
    <w:rsid w:val="00143637"/>
    <w:rsid w:val="001436F5"/>
    <w:rsid w:val="00143C12"/>
    <w:rsid w:val="00143D8A"/>
    <w:rsid w:val="00143E77"/>
    <w:rsid w:val="00143F77"/>
    <w:rsid w:val="001442A6"/>
    <w:rsid w:val="001444F1"/>
    <w:rsid w:val="00144B1C"/>
    <w:rsid w:val="00144EC2"/>
    <w:rsid w:val="00144FDD"/>
    <w:rsid w:val="0014555F"/>
    <w:rsid w:val="00145B94"/>
    <w:rsid w:val="00146466"/>
    <w:rsid w:val="00147BB9"/>
    <w:rsid w:val="00147FF7"/>
    <w:rsid w:val="0015023F"/>
    <w:rsid w:val="001509A5"/>
    <w:rsid w:val="00150DEF"/>
    <w:rsid w:val="00150F59"/>
    <w:rsid w:val="00151330"/>
    <w:rsid w:val="001516D6"/>
    <w:rsid w:val="00151F16"/>
    <w:rsid w:val="00152263"/>
    <w:rsid w:val="0015228D"/>
    <w:rsid w:val="001525D8"/>
    <w:rsid w:val="00153066"/>
    <w:rsid w:val="00153919"/>
    <w:rsid w:val="00153A3B"/>
    <w:rsid w:val="00153C7D"/>
    <w:rsid w:val="00154061"/>
    <w:rsid w:val="001543DF"/>
    <w:rsid w:val="00154AD3"/>
    <w:rsid w:val="00155262"/>
    <w:rsid w:val="00156873"/>
    <w:rsid w:val="0015696D"/>
    <w:rsid w:val="00156FAB"/>
    <w:rsid w:val="001570DE"/>
    <w:rsid w:val="001570F3"/>
    <w:rsid w:val="00157212"/>
    <w:rsid w:val="00157474"/>
    <w:rsid w:val="001575CA"/>
    <w:rsid w:val="001600C5"/>
    <w:rsid w:val="0016128A"/>
    <w:rsid w:val="001612E5"/>
    <w:rsid w:val="0016178C"/>
    <w:rsid w:val="00161BC1"/>
    <w:rsid w:val="00161CF4"/>
    <w:rsid w:val="00161FCC"/>
    <w:rsid w:val="0016201F"/>
    <w:rsid w:val="0016281A"/>
    <w:rsid w:val="001630A9"/>
    <w:rsid w:val="001632B5"/>
    <w:rsid w:val="0016348E"/>
    <w:rsid w:val="001634F7"/>
    <w:rsid w:val="001637AF"/>
    <w:rsid w:val="00163983"/>
    <w:rsid w:val="00163A51"/>
    <w:rsid w:val="00163EFE"/>
    <w:rsid w:val="00164E5E"/>
    <w:rsid w:val="00164EB3"/>
    <w:rsid w:val="00165C8A"/>
    <w:rsid w:val="0016633C"/>
    <w:rsid w:val="00166D2F"/>
    <w:rsid w:val="00166F3E"/>
    <w:rsid w:val="0016712C"/>
    <w:rsid w:val="001672B3"/>
    <w:rsid w:val="00167988"/>
    <w:rsid w:val="00167A14"/>
    <w:rsid w:val="00167BDE"/>
    <w:rsid w:val="00167F1B"/>
    <w:rsid w:val="0017003F"/>
    <w:rsid w:val="00170500"/>
    <w:rsid w:val="001709BF"/>
    <w:rsid w:val="00170F76"/>
    <w:rsid w:val="001713C8"/>
    <w:rsid w:val="0017148E"/>
    <w:rsid w:val="00171F79"/>
    <w:rsid w:val="00172267"/>
    <w:rsid w:val="0017270C"/>
    <w:rsid w:val="00172DF8"/>
    <w:rsid w:val="00173087"/>
    <w:rsid w:val="001731CF"/>
    <w:rsid w:val="00173234"/>
    <w:rsid w:val="00173381"/>
    <w:rsid w:val="00173426"/>
    <w:rsid w:val="001741D4"/>
    <w:rsid w:val="00174230"/>
    <w:rsid w:val="0017537A"/>
    <w:rsid w:val="0017543D"/>
    <w:rsid w:val="00175B9C"/>
    <w:rsid w:val="001777CF"/>
    <w:rsid w:val="00177C53"/>
    <w:rsid w:val="00177FE5"/>
    <w:rsid w:val="001805FC"/>
    <w:rsid w:val="001807FE"/>
    <w:rsid w:val="00180DBF"/>
    <w:rsid w:val="001813BA"/>
    <w:rsid w:val="00181639"/>
    <w:rsid w:val="00181A95"/>
    <w:rsid w:val="00181D9F"/>
    <w:rsid w:val="001825C9"/>
    <w:rsid w:val="00182E0B"/>
    <w:rsid w:val="00183174"/>
    <w:rsid w:val="00183333"/>
    <w:rsid w:val="001836B6"/>
    <w:rsid w:val="00184355"/>
    <w:rsid w:val="0018458A"/>
    <w:rsid w:val="001845B5"/>
    <w:rsid w:val="00184666"/>
    <w:rsid w:val="00184765"/>
    <w:rsid w:val="00184E18"/>
    <w:rsid w:val="00185F5A"/>
    <w:rsid w:val="001865D4"/>
    <w:rsid w:val="00186797"/>
    <w:rsid w:val="00186D21"/>
    <w:rsid w:val="00187B9A"/>
    <w:rsid w:val="00187C5E"/>
    <w:rsid w:val="00187C86"/>
    <w:rsid w:val="00190D05"/>
    <w:rsid w:val="001914D9"/>
    <w:rsid w:val="0019240E"/>
    <w:rsid w:val="001925A7"/>
    <w:rsid w:val="00192621"/>
    <w:rsid w:val="001927DB"/>
    <w:rsid w:val="001929F5"/>
    <w:rsid w:val="00192A85"/>
    <w:rsid w:val="0019354F"/>
    <w:rsid w:val="001941F1"/>
    <w:rsid w:val="00194B00"/>
    <w:rsid w:val="0019508E"/>
    <w:rsid w:val="001953E3"/>
    <w:rsid w:val="00195EB0"/>
    <w:rsid w:val="001961CE"/>
    <w:rsid w:val="0019620A"/>
    <w:rsid w:val="0019631D"/>
    <w:rsid w:val="00196859"/>
    <w:rsid w:val="0019696A"/>
    <w:rsid w:val="001969A3"/>
    <w:rsid w:val="00196AD9"/>
    <w:rsid w:val="00197132"/>
    <w:rsid w:val="0019731A"/>
    <w:rsid w:val="00197B78"/>
    <w:rsid w:val="00197D3A"/>
    <w:rsid w:val="00197D83"/>
    <w:rsid w:val="001A0178"/>
    <w:rsid w:val="001A0434"/>
    <w:rsid w:val="001A0F07"/>
    <w:rsid w:val="001A0FCE"/>
    <w:rsid w:val="001A105F"/>
    <w:rsid w:val="001A10A8"/>
    <w:rsid w:val="001A1105"/>
    <w:rsid w:val="001A1645"/>
    <w:rsid w:val="001A1A48"/>
    <w:rsid w:val="001A1AE7"/>
    <w:rsid w:val="001A1CB7"/>
    <w:rsid w:val="001A1F51"/>
    <w:rsid w:val="001A21BE"/>
    <w:rsid w:val="001A2430"/>
    <w:rsid w:val="001A2EE4"/>
    <w:rsid w:val="001A2FDB"/>
    <w:rsid w:val="001A3087"/>
    <w:rsid w:val="001A3176"/>
    <w:rsid w:val="001A3B96"/>
    <w:rsid w:val="001A3D9B"/>
    <w:rsid w:val="001A3FAF"/>
    <w:rsid w:val="001A43EE"/>
    <w:rsid w:val="001A4589"/>
    <w:rsid w:val="001A4F3A"/>
    <w:rsid w:val="001A5667"/>
    <w:rsid w:val="001A566E"/>
    <w:rsid w:val="001A57AF"/>
    <w:rsid w:val="001A5D0D"/>
    <w:rsid w:val="001A6972"/>
    <w:rsid w:val="001A6ADB"/>
    <w:rsid w:val="001A6C20"/>
    <w:rsid w:val="001A70A1"/>
    <w:rsid w:val="001A71F3"/>
    <w:rsid w:val="001A72D5"/>
    <w:rsid w:val="001A74D5"/>
    <w:rsid w:val="001A764D"/>
    <w:rsid w:val="001A7683"/>
    <w:rsid w:val="001B0384"/>
    <w:rsid w:val="001B0863"/>
    <w:rsid w:val="001B0B76"/>
    <w:rsid w:val="001B10F9"/>
    <w:rsid w:val="001B1360"/>
    <w:rsid w:val="001B1606"/>
    <w:rsid w:val="001B193A"/>
    <w:rsid w:val="001B1BCC"/>
    <w:rsid w:val="001B1D1B"/>
    <w:rsid w:val="001B2675"/>
    <w:rsid w:val="001B2703"/>
    <w:rsid w:val="001B2D63"/>
    <w:rsid w:val="001B30E9"/>
    <w:rsid w:val="001B3255"/>
    <w:rsid w:val="001B3443"/>
    <w:rsid w:val="001B3D73"/>
    <w:rsid w:val="001B40EB"/>
    <w:rsid w:val="001B4261"/>
    <w:rsid w:val="001B4B4F"/>
    <w:rsid w:val="001B4F28"/>
    <w:rsid w:val="001B4F93"/>
    <w:rsid w:val="001B5250"/>
    <w:rsid w:val="001B5DAF"/>
    <w:rsid w:val="001B5E78"/>
    <w:rsid w:val="001B64FB"/>
    <w:rsid w:val="001B6709"/>
    <w:rsid w:val="001B67D5"/>
    <w:rsid w:val="001B6B6E"/>
    <w:rsid w:val="001B6D62"/>
    <w:rsid w:val="001B719C"/>
    <w:rsid w:val="001B76C3"/>
    <w:rsid w:val="001B7F93"/>
    <w:rsid w:val="001C0013"/>
    <w:rsid w:val="001C0404"/>
    <w:rsid w:val="001C04FC"/>
    <w:rsid w:val="001C0606"/>
    <w:rsid w:val="001C11B0"/>
    <w:rsid w:val="001C136F"/>
    <w:rsid w:val="001C1C68"/>
    <w:rsid w:val="001C2DBA"/>
    <w:rsid w:val="001C3EF9"/>
    <w:rsid w:val="001C4295"/>
    <w:rsid w:val="001C4A70"/>
    <w:rsid w:val="001C5F08"/>
    <w:rsid w:val="001C6602"/>
    <w:rsid w:val="001C6A95"/>
    <w:rsid w:val="001C6BA1"/>
    <w:rsid w:val="001C6E83"/>
    <w:rsid w:val="001C721E"/>
    <w:rsid w:val="001C745B"/>
    <w:rsid w:val="001C79E2"/>
    <w:rsid w:val="001C7D55"/>
    <w:rsid w:val="001D0459"/>
    <w:rsid w:val="001D062A"/>
    <w:rsid w:val="001D0728"/>
    <w:rsid w:val="001D0BB0"/>
    <w:rsid w:val="001D1567"/>
    <w:rsid w:val="001D17E3"/>
    <w:rsid w:val="001D2051"/>
    <w:rsid w:val="001D3167"/>
    <w:rsid w:val="001D375F"/>
    <w:rsid w:val="001D3880"/>
    <w:rsid w:val="001D3972"/>
    <w:rsid w:val="001D3EA5"/>
    <w:rsid w:val="001D4169"/>
    <w:rsid w:val="001D41AA"/>
    <w:rsid w:val="001D41F6"/>
    <w:rsid w:val="001D4889"/>
    <w:rsid w:val="001D48A8"/>
    <w:rsid w:val="001D4B9E"/>
    <w:rsid w:val="001D4E0F"/>
    <w:rsid w:val="001D4FE2"/>
    <w:rsid w:val="001D65D0"/>
    <w:rsid w:val="001D6E5C"/>
    <w:rsid w:val="001D72A5"/>
    <w:rsid w:val="001D74ED"/>
    <w:rsid w:val="001D7B0D"/>
    <w:rsid w:val="001E00B5"/>
    <w:rsid w:val="001E011E"/>
    <w:rsid w:val="001E0615"/>
    <w:rsid w:val="001E08E8"/>
    <w:rsid w:val="001E131E"/>
    <w:rsid w:val="001E2791"/>
    <w:rsid w:val="001E2A99"/>
    <w:rsid w:val="001E2CCB"/>
    <w:rsid w:val="001E2FC4"/>
    <w:rsid w:val="001E3520"/>
    <w:rsid w:val="001E39C7"/>
    <w:rsid w:val="001E3DE1"/>
    <w:rsid w:val="001E4489"/>
    <w:rsid w:val="001E44E7"/>
    <w:rsid w:val="001E4C36"/>
    <w:rsid w:val="001E4D97"/>
    <w:rsid w:val="001E6168"/>
    <w:rsid w:val="001E62A6"/>
    <w:rsid w:val="001E6586"/>
    <w:rsid w:val="001E72D3"/>
    <w:rsid w:val="001E7791"/>
    <w:rsid w:val="001E798F"/>
    <w:rsid w:val="001F043E"/>
    <w:rsid w:val="001F0B3F"/>
    <w:rsid w:val="001F1051"/>
    <w:rsid w:val="001F1DFE"/>
    <w:rsid w:val="001F24F9"/>
    <w:rsid w:val="001F25A3"/>
    <w:rsid w:val="001F25DC"/>
    <w:rsid w:val="001F25ED"/>
    <w:rsid w:val="001F2F7E"/>
    <w:rsid w:val="001F2FA5"/>
    <w:rsid w:val="001F3388"/>
    <w:rsid w:val="001F3AE0"/>
    <w:rsid w:val="001F4086"/>
    <w:rsid w:val="001F42BE"/>
    <w:rsid w:val="001F44D4"/>
    <w:rsid w:val="001F451E"/>
    <w:rsid w:val="001F452A"/>
    <w:rsid w:val="001F5206"/>
    <w:rsid w:val="001F59AD"/>
    <w:rsid w:val="001F59D8"/>
    <w:rsid w:val="001F5AA1"/>
    <w:rsid w:val="001F5B1E"/>
    <w:rsid w:val="001F6349"/>
    <w:rsid w:val="001F6C0A"/>
    <w:rsid w:val="001F725F"/>
    <w:rsid w:val="001F73C8"/>
    <w:rsid w:val="00200870"/>
    <w:rsid w:val="00200B68"/>
    <w:rsid w:val="00200CBA"/>
    <w:rsid w:val="00201B12"/>
    <w:rsid w:val="0020289E"/>
    <w:rsid w:val="00203281"/>
    <w:rsid w:val="0020355E"/>
    <w:rsid w:val="002035E1"/>
    <w:rsid w:val="00203B53"/>
    <w:rsid w:val="00204660"/>
    <w:rsid w:val="00204869"/>
    <w:rsid w:val="0020497C"/>
    <w:rsid w:val="00205940"/>
    <w:rsid w:val="002059AF"/>
    <w:rsid w:val="00205D6A"/>
    <w:rsid w:val="00205E6C"/>
    <w:rsid w:val="0020604F"/>
    <w:rsid w:val="0020656C"/>
    <w:rsid w:val="002065CF"/>
    <w:rsid w:val="00206687"/>
    <w:rsid w:val="00207087"/>
    <w:rsid w:val="0020709C"/>
    <w:rsid w:val="0020751A"/>
    <w:rsid w:val="00207897"/>
    <w:rsid w:val="002104C6"/>
    <w:rsid w:val="002112FD"/>
    <w:rsid w:val="00211328"/>
    <w:rsid w:val="00211949"/>
    <w:rsid w:val="00211A8A"/>
    <w:rsid w:val="00211C3D"/>
    <w:rsid w:val="00211E3E"/>
    <w:rsid w:val="00211E59"/>
    <w:rsid w:val="00211FF5"/>
    <w:rsid w:val="00212237"/>
    <w:rsid w:val="00212272"/>
    <w:rsid w:val="00212500"/>
    <w:rsid w:val="00213E87"/>
    <w:rsid w:val="00214646"/>
    <w:rsid w:val="00214869"/>
    <w:rsid w:val="00215A03"/>
    <w:rsid w:val="00215BBB"/>
    <w:rsid w:val="00215D32"/>
    <w:rsid w:val="00215E08"/>
    <w:rsid w:val="002176A2"/>
    <w:rsid w:val="00217944"/>
    <w:rsid w:val="002200E6"/>
    <w:rsid w:val="00220243"/>
    <w:rsid w:val="002202F0"/>
    <w:rsid w:val="00220809"/>
    <w:rsid w:val="00220B23"/>
    <w:rsid w:val="00220E33"/>
    <w:rsid w:val="0022125F"/>
    <w:rsid w:val="0022131B"/>
    <w:rsid w:val="00221BBF"/>
    <w:rsid w:val="0022255F"/>
    <w:rsid w:val="00222566"/>
    <w:rsid w:val="00222A77"/>
    <w:rsid w:val="00222B06"/>
    <w:rsid w:val="00222C33"/>
    <w:rsid w:val="00223BF9"/>
    <w:rsid w:val="00223DE4"/>
    <w:rsid w:val="00223F08"/>
    <w:rsid w:val="00223F3B"/>
    <w:rsid w:val="0022407A"/>
    <w:rsid w:val="002240F7"/>
    <w:rsid w:val="0022410F"/>
    <w:rsid w:val="00224525"/>
    <w:rsid w:val="00224D6F"/>
    <w:rsid w:val="00224F56"/>
    <w:rsid w:val="00225375"/>
    <w:rsid w:val="0022551E"/>
    <w:rsid w:val="002258BE"/>
    <w:rsid w:val="002263B0"/>
    <w:rsid w:val="0022703E"/>
    <w:rsid w:val="0022795E"/>
    <w:rsid w:val="00227D5D"/>
    <w:rsid w:val="00227F3A"/>
    <w:rsid w:val="00227FA6"/>
    <w:rsid w:val="00230795"/>
    <w:rsid w:val="002308D2"/>
    <w:rsid w:val="00230BEF"/>
    <w:rsid w:val="00232A40"/>
    <w:rsid w:val="00232AF1"/>
    <w:rsid w:val="00232DDD"/>
    <w:rsid w:val="002339A1"/>
    <w:rsid w:val="00233A34"/>
    <w:rsid w:val="0023460F"/>
    <w:rsid w:val="00234765"/>
    <w:rsid w:val="00234B29"/>
    <w:rsid w:val="002353B5"/>
    <w:rsid w:val="0023593E"/>
    <w:rsid w:val="00236000"/>
    <w:rsid w:val="00236563"/>
    <w:rsid w:val="00236569"/>
    <w:rsid w:val="00236DDE"/>
    <w:rsid w:val="0023705E"/>
    <w:rsid w:val="0023733C"/>
    <w:rsid w:val="002373E2"/>
    <w:rsid w:val="0024006E"/>
    <w:rsid w:val="0024059B"/>
    <w:rsid w:val="00240C4D"/>
    <w:rsid w:val="00241803"/>
    <w:rsid w:val="0024192E"/>
    <w:rsid w:val="00241BA4"/>
    <w:rsid w:val="00241D2A"/>
    <w:rsid w:val="002420AD"/>
    <w:rsid w:val="00242397"/>
    <w:rsid w:val="002423C9"/>
    <w:rsid w:val="00242485"/>
    <w:rsid w:val="00242552"/>
    <w:rsid w:val="00242607"/>
    <w:rsid w:val="00242B83"/>
    <w:rsid w:val="00242DD7"/>
    <w:rsid w:val="002439C3"/>
    <w:rsid w:val="0024519F"/>
    <w:rsid w:val="002454C5"/>
    <w:rsid w:val="0024572D"/>
    <w:rsid w:val="00245A91"/>
    <w:rsid w:val="00245C1D"/>
    <w:rsid w:val="00245F7D"/>
    <w:rsid w:val="002467B1"/>
    <w:rsid w:val="00246C29"/>
    <w:rsid w:val="00247981"/>
    <w:rsid w:val="00250351"/>
    <w:rsid w:val="00250709"/>
    <w:rsid w:val="00251233"/>
    <w:rsid w:val="002513C7"/>
    <w:rsid w:val="00251A80"/>
    <w:rsid w:val="00251C07"/>
    <w:rsid w:val="00252699"/>
    <w:rsid w:val="002526F6"/>
    <w:rsid w:val="00252E08"/>
    <w:rsid w:val="00253998"/>
    <w:rsid w:val="00253BD6"/>
    <w:rsid w:val="00254758"/>
    <w:rsid w:val="00254994"/>
    <w:rsid w:val="00254C84"/>
    <w:rsid w:val="00255391"/>
    <w:rsid w:val="00255F67"/>
    <w:rsid w:val="002562D2"/>
    <w:rsid w:val="002568E2"/>
    <w:rsid w:val="00256AD6"/>
    <w:rsid w:val="002600A3"/>
    <w:rsid w:val="002603E0"/>
    <w:rsid w:val="00260504"/>
    <w:rsid w:val="00260903"/>
    <w:rsid w:val="00260939"/>
    <w:rsid w:val="00260E65"/>
    <w:rsid w:val="002619A8"/>
    <w:rsid w:val="00261AD5"/>
    <w:rsid w:val="002621CC"/>
    <w:rsid w:val="002625E2"/>
    <w:rsid w:val="00262DBE"/>
    <w:rsid w:val="00262E9A"/>
    <w:rsid w:val="002631AF"/>
    <w:rsid w:val="00263904"/>
    <w:rsid w:val="00263D46"/>
    <w:rsid w:val="00265688"/>
    <w:rsid w:val="002658DB"/>
    <w:rsid w:val="00265C2C"/>
    <w:rsid w:val="00265D73"/>
    <w:rsid w:val="00265D76"/>
    <w:rsid w:val="00266205"/>
    <w:rsid w:val="00266857"/>
    <w:rsid w:val="00266D16"/>
    <w:rsid w:val="00266E5A"/>
    <w:rsid w:val="0026796D"/>
    <w:rsid w:val="002679BA"/>
    <w:rsid w:val="00267A14"/>
    <w:rsid w:val="0027050E"/>
    <w:rsid w:val="0027083F"/>
    <w:rsid w:val="002710E1"/>
    <w:rsid w:val="00271220"/>
    <w:rsid w:val="0027152D"/>
    <w:rsid w:val="002718D2"/>
    <w:rsid w:val="00272AC3"/>
    <w:rsid w:val="00272DDF"/>
    <w:rsid w:val="00273499"/>
    <w:rsid w:val="00273627"/>
    <w:rsid w:val="002737B7"/>
    <w:rsid w:val="002737EE"/>
    <w:rsid w:val="002738A7"/>
    <w:rsid w:val="00273D33"/>
    <w:rsid w:val="00274504"/>
    <w:rsid w:val="00274FCB"/>
    <w:rsid w:val="002752E6"/>
    <w:rsid w:val="00275386"/>
    <w:rsid w:val="00275859"/>
    <w:rsid w:val="00275C39"/>
    <w:rsid w:val="00275F42"/>
    <w:rsid w:val="00276379"/>
    <w:rsid w:val="002765F6"/>
    <w:rsid w:val="00276666"/>
    <w:rsid w:val="002769BD"/>
    <w:rsid w:val="002769F2"/>
    <w:rsid w:val="002769F3"/>
    <w:rsid w:val="00276F5A"/>
    <w:rsid w:val="00277306"/>
    <w:rsid w:val="00277383"/>
    <w:rsid w:val="002775B7"/>
    <w:rsid w:val="00277BB2"/>
    <w:rsid w:val="00280B91"/>
    <w:rsid w:val="00280DD3"/>
    <w:rsid w:val="002814AA"/>
    <w:rsid w:val="002814C9"/>
    <w:rsid w:val="00281528"/>
    <w:rsid w:val="0028160A"/>
    <w:rsid w:val="00281915"/>
    <w:rsid w:val="00281BEC"/>
    <w:rsid w:val="00281F75"/>
    <w:rsid w:val="00282841"/>
    <w:rsid w:val="00282C94"/>
    <w:rsid w:val="00282D7D"/>
    <w:rsid w:val="00282F27"/>
    <w:rsid w:val="002837E9"/>
    <w:rsid w:val="00283C6D"/>
    <w:rsid w:val="00284A33"/>
    <w:rsid w:val="00284AE6"/>
    <w:rsid w:val="002851A9"/>
    <w:rsid w:val="0028554C"/>
    <w:rsid w:val="00285973"/>
    <w:rsid w:val="00286453"/>
    <w:rsid w:val="00286538"/>
    <w:rsid w:val="00286A54"/>
    <w:rsid w:val="00286CEF"/>
    <w:rsid w:val="00286CF1"/>
    <w:rsid w:val="00287086"/>
    <w:rsid w:val="00287205"/>
    <w:rsid w:val="00287607"/>
    <w:rsid w:val="00290294"/>
    <w:rsid w:val="002903D2"/>
    <w:rsid w:val="00290C1B"/>
    <w:rsid w:val="00290D92"/>
    <w:rsid w:val="00291047"/>
    <w:rsid w:val="00291632"/>
    <w:rsid w:val="00292069"/>
    <w:rsid w:val="002920D3"/>
    <w:rsid w:val="002923DF"/>
    <w:rsid w:val="002924D0"/>
    <w:rsid w:val="00292D73"/>
    <w:rsid w:val="00292ED1"/>
    <w:rsid w:val="00293E59"/>
    <w:rsid w:val="002942EC"/>
    <w:rsid w:val="0029459C"/>
    <w:rsid w:val="00294A6B"/>
    <w:rsid w:val="00294CB7"/>
    <w:rsid w:val="00295102"/>
    <w:rsid w:val="0029514C"/>
    <w:rsid w:val="00297A5D"/>
    <w:rsid w:val="00297E07"/>
    <w:rsid w:val="00297E18"/>
    <w:rsid w:val="002A0F48"/>
    <w:rsid w:val="002A137B"/>
    <w:rsid w:val="002A17C6"/>
    <w:rsid w:val="002A1B07"/>
    <w:rsid w:val="002A1D96"/>
    <w:rsid w:val="002A2176"/>
    <w:rsid w:val="002A227E"/>
    <w:rsid w:val="002A2500"/>
    <w:rsid w:val="002A276F"/>
    <w:rsid w:val="002A2985"/>
    <w:rsid w:val="002A3466"/>
    <w:rsid w:val="002A349C"/>
    <w:rsid w:val="002A42A5"/>
    <w:rsid w:val="002A4C0E"/>
    <w:rsid w:val="002A5687"/>
    <w:rsid w:val="002A58A2"/>
    <w:rsid w:val="002A5A24"/>
    <w:rsid w:val="002A5D18"/>
    <w:rsid w:val="002A6774"/>
    <w:rsid w:val="002A690D"/>
    <w:rsid w:val="002A6B1F"/>
    <w:rsid w:val="002A7679"/>
    <w:rsid w:val="002A77D8"/>
    <w:rsid w:val="002B01F7"/>
    <w:rsid w:val="002B0299"/>
    <w:rsid w:val="002B031E"/>
    <w:rsid w:val="002B03C5"/>
    <w:rsid w:val="002B03FD"/>
    <w:rsid w:val="002B1270"/>
    <w:rsid w:val="002B135E"/>
    <w:rsid w:val="002B1AEE"/>
    <w:rsid w:val="002B1B52"/>
    <w:rsid w:val="002B28F8"/>
    <w:rsid w:val="002B2AA2"/>
    <w:rsid w:val="002B2AEC"/>
    <w:rsid w:val="002B2CC6"/>
    <w:rsid w:val="002B3558"/>
    <w:rsid w:val="002B3A9C"/>
    <w:rsid w:val="002B3DF4"/>
    <w:rsid w:val="002B3EC5"/>
    <w:rsid w:val="002B4989"/>
    <w:rsid w:val="002B4DF1"/>
    <w:rsid w:val="002B5950"/>
    <w:rsid w:val="002B5A10"/>
    <w:rsid w:val="002B5AB7"/>
    <w:rsid w:val="002B617D"/>
    <w:rsid w:val="002B64BF"/>
    <w:rsid w:val="002B6D2A"/>
    <w:rsid w:val="002B72B8"/>
    <w:rsid w:val="002C091D"/>
    <w:rsid w:val="002C09B1"/>
    <w:rsid w:val="002C0F68"/>
    <w:rsid w:val="002C1056"/>
    <w:rsid w:val="002C116B"/>
    <w:rsid w:val="002C138D"/>
    <w:rsid w:val="002C204F"/>
    <w:rsid w:val="002C2AD1"/>
    <w:rsid w:val="002C2E25"/>
    <w:rsid w:val="002C2E3F"/>
    <w:rsid w:val="002C3699"/>
    <w:rsid w:val="002C3810"/>
    <w:rsid w:val="002C3CB9"/>
    <w:rsid w:val="002C3F38"/>
    <w:rsid w:val="002C4A45"/>
    <w:rsid w:val="002C4B49"/>
    <w:rsid w:val="002C4BF9"/>
    <w:rsid w:val="002C4D9E"/>
    <w:rsid w:val="002C51A8"/>
    <w:rsid w:val="002C5471"/>
    <w:rsid w:val="002C55A1"/>
    <w:rsid w:val="002C5A7A"/>
    <w:rsid w:val="002C5C18"/>
    <w:rsid w:val="002C5C78"/>
    <w:rsid w:val="002C632C"/>
    <w:rsid w:val="002C6341"/>
    <w:rsid w:val="002C647D"/>
    <w:rsid w:val="002C6BC2"/>
    <w:rsid w:val="002C70B9"/>
    <w:rsid w:val="002C72A8"/>
    <w:rsid w:val="002C7ADE"/>
    <w:rsid w:val="002C7DE4"/>
    <w:rsid w:val="002D0451"/>
    <w:rsid w:val="002D08A5"/>
    <w:rsid w:val="002D0BC9"/>
    <w:rsid w:val="002D19D7"/>
    <w:rsid w:val="002D1F64"/>
    <w:rsid w:val="002D1FF7"/>
    <w:rsid w:val="002D2007"/>
    <w:rsid w:val="002D242C"/>
    <w:rsid w:val="002D2528"/>
    <w:rsid w:val="002D2F63"/>
    <w:rsid w:val="002D3447"/>
    <w:rsid w:val="002D372D"/>
    <w:rsid w:val="002D394F"/>
    <w:rsid w:val="002D3FE1"/>
    <w:rsid w:val="002D44FC"/>
    <w:rsid w:val="002D4B61"/>
    <w:rsid w:val="002D52EF"/>
    <w:rsid w:val="002D5F09"/>
    <w:rsid w:val="002D6E5E"/>
    <w:rsid w:val="002D7B69"/>
    <w:rsid w:val="002D7BF4"/>
    <w:rsid w:val="002E017A"/>
    <w:rsid w:val="002E0268"/>
    <w:rsid w:val="002E0277"/>
    <w:rsid w:val="002E0357"/>
    <w:rsid w:val="002E0626"/>
    <w:rsid w:val="002E0C99"/>
    <w:rsid w:val="002E2517"/>
    <w:rsid w:val="002E296D"/>
    <w:rsid w:val="002E36BB"/>
    <w:rsid w:val="002E379E"/>
    <w:rsid w:val="002E3B5E"/>
    <w:rsid w:val="002E3BA5"/>
    <w:rsid w:val="002E3CA9"/>
    <w:rsid w:val="002E487B"/>
    <w:rsid w:val="002E4A3C"/>
    <w:rsid w:val="002E50DB"/>
    <w:rsid w:val="002E5A6A"/>
    <w:rsid w:val="002E5E60"/>
    <w:rsid w:val="002E5E79"/>
    <w:rsid w:val="002E6230"/>
    <w:rsid w:val="002E6B46"/>
    <w:rsid w:val="002E6C23"/>
    <w:rsid w:val="002E6C5D"/>
    <w:rsid w:val="002E72D5"/>
    <w:rsid w:val="002E7626"/>
    <w:rsid w:val="002E7D0C"/>
    <w:rsid w:val="002E7D48"/>
    <w:rsid w:val="002E7E3E"/>
    <w:rsid w:val="002F0632"/>
    <w:rsid w:val="002F0E5C"/>
    <w:rsid w:val="002F1A66"/>
    <w:rsid w:val="002F1A6C"/>
    <w:rsid w:val="002F25DB"/>
    <w:rsid w:val="002F26F7"/>
    <w:rsid w:val="002F3075"/>
    <w:rsid w:val="002F3218"/>
    <w:rsid w:val="002F324B"/>
    <w:rsid w:val="002F32AC"/>
    <w:rsid w:val="002F32B1"/>
    <w:rsid w:val="002F384E"/>
    <w:rsid w:val="002F3C11"/>
    <w:rsid w:val="002F46C7"/>
    <w:rsid w:val="002F4874"/>
    <w:rsid w:val="002F4D49"/>
    <w:rsid w:val="002F4E03"/>
    <w:rsid w:val="002F55DC"/>
    <w:rsid w:val="002F5B46"/>
    <w:rsid w:val="002F5F05"/>
    <w:rsid w:val="002F5F58"/>
    <w:rsid w:val="002F624C"/>
    <w:rsid w:val="002F657B"/>
    <w:rsid w:val="002F675D"/>
    <w:rsid w:val="002F6B4B"/>
    <w:rsid w:val="002F6C65"/>
    <w:rsid w:val="002F7308"/>
    <w:rsid w:val="003004CD"/>
    <w:rsid w:val="003010D6"/>
    <w:rsid w:val="003016F5"/>
    <w:rsid w:val="00301706"/>
    <w:rsid w:val="0030197C"/>
    <w:rsid w:val="00301BE7"/>
    <w:rsid w:val="00302481"/>
    <w:rsid w:val="00302A67"/>
    <w:rsid w:val="00302B3D"/>
    <w:rsid w:val="00302DE8"/>
    <w:rsid w:val="0030386A"/>
    <w:rsid w:val="00303886"/>
    <w:rsid w:val="003038E9"/>
    <w:rsid w:val="00304101"/>
    <w:rsid w:val="0030431B"/>
    <w:rsid w:val="00304891"/>
    <w:rsid w:val="003051DC"/>
    <w:rsid w:val="003053AB"/>
    <w:rsid w:val="003059B9"/>
    <w:rsid w:val="00305D08"/>
    <w:rsid w:val="00305D2E"/>
    <w:rsid w:val="0030608B"/>
    <w:rsid w:val="003066F3"/>
    <w:rsid w:val="003071AA"/>
    <w:rsid w:val="00307BAF"/>
    <w:rsid w:val="00310D14"/>
    <w:rsid w:val="00311347"/>
    <w:rsid w:val="00311AA0"/>
    <w:rsid w:val="0031257B"/>
    <w:rsid w:val="0031363D"/>
    <w:rsid w:val="0031394B"/>
    <w:rsid w:val="003139D1"/>
    <w:rsid w:val="00313AC6"/>
    <w:rsid w:val="00313B4B"/>
    <w:rsid w:val="00313F17"/>
    <w:rsid w:val="003142CE"/>
    <w:rsid w:val="00314F67"/>
    <w:rsid w:val="00316978"/>
    <w:rsid w:val="003169A4"/>
    <w:rsid w:val="00316C4F"/>
    <w:rsid w:val="00317133"/>
    <w:rsid w:val="00321BA5"/>
    <w:rsid w:val="00321BE3"/>
    <w:rsid w:val="0032246C"/>
    <w:rsid w:val="003228C4"/>
    <w:rsid w:val="00323613"/>
    <w:rsid w:val="00323730"/>
    <w:rsid w:val="00323E57"/>
    <w:rsid w:val="00324715"/>
    <w:rsid w:val="00324921"/>
    <w:rsid w:val="003251D2"/>
    <w:rsid w:val="0032540F"/>
    <w:rsid w:val="0032577E"/>
    <w:rsid w:val="003261A4"/>
    <w:rsid w:val="003263CA"/>
    <w:rsid w:val="00326427"/>
    <w:rsid w:val="003273B8"/>
    <w:rsid w:val="00327652"/>
    <w:rsid w:val="0032774E"/>
    <w:rsid w:val="0032776B"/>
    <w:rsid w:val="00330484"/>
    <w:rsid w:val="003307F5"/>
    <w:rsid w:val="00330BCE"/>
    <w:rsid w:val="00330D24"/>
    <w:rsid w:val="00330E1B"/>
    <w:rsid w:val="00330FE7"/>
    <w:rsid w:val="00331148"/>
    <w:rsid w:val="0033248B"/>
    <w:rsid w:val="00332DDE"/>
    <w:rsid w:val="00333093"/>
    <w:rsid w:val="00333902"/>
    <w:rsid w:val="00333ACF"/>
    <w:rsid w:val="00333B64"/>
    <w:rsid w:val="00334732"/>
    <w:rsid w:val="003348FD"/>
    <w:rsid w:val="00334C51"/>
    <w:rsid w:val="00334C7F"/>
    <w:rsid w:val="00334D57"/>
    <w:rsid w:val="003350E6"/>
    <w:rsid w:val="00335165"/>
    <w:rsid w:val="00335AD5"/>
    <w:rsid w:val="00335C6A"/>
    <w:rsid w:val="0033636D"/>
    <w:rsid w:val="00336597"/>
    <w:rsid w:val="0033678E"/>
    <w:rsid w:val="0033695B"/>
    <w:rsid w:val="00336DC9"/>
    <w:rsid w:val="00337083"/>
    <w:rsid w:val="00337911"/>
    <w:rsid w:val="00337AD4"/>
    <w:rsid w:val="003401A3"/>
    <w:rsid w:val="00340719"/>
    <w:rsid w:val="00340ACF"/>
    <w:rsid w:val="003410C3"/>
    <w:rsid w:val="003412DC"/>
    <w:rsid w:val="003414DB"/>
    <w:rsid w:val="00341A26"/>
    <w:rsid w:val="00341A3D"/>
    <w:rsid w:val="00341BF3"/>
    <w:rsid w:val="00341CB1"/>
    <w:rsid w:val="00342221"/>
    <w:rsid w:val="003427D4"/>
    <w:rsid w:val="003434C5"/>
    <w:rsid w:val="003435FC"/>
    <w:rsid w:val="00343695"/>
    <w:rsid w:val="00343CD4"/>
    <w:rsid w:val="00344318"/>
    <w:rsid w:val="00344367"/>
    <w:rsid w:val="00344A0D"/>
    <w:rsid w:val="00344BE6"/>
    <w:rsid w:val="00345029"/>
    <w:rsid w:val="0034523E"/>
    <w:rsid w:val="00346132"/>
    <w:rsid w:val="003464C0"/>
    <w:rsid w:val="003464C3"/>
    <w:rsid w:val="0034686F"/>
    <w:rsid w:val="00346A0A"/>
    <w:rsid w:val="00346D6B"/>
    <w:rsid w:val="00346FD8"/>
    <w:rsid w:val="00347944"/>
    <w:rsid w:val="00347C33"/>
    <w:rsid w:val="00347D4C"/>
    <w:rsid w:val="00350046"/>
    <w:rsid w:val="0035017A"/>
    <w:rsid w:val="00350E60"/>
    <w:rsid w:val="003510CB"/>
    <w:rsid w:val="00351368"/>
    <w:rsid w:val="003517EF"/>
    <w:rsid w:val="00352689"/>
    <w:rsid w:val="00352755"/>
    <w:rsid w:val="00352B20"/>
    <w:rsid w:val="00352BAE"/>
    <w:rsid w:val="00352E78"/>
    <w:rsid w:val="00353503"/>
    <w:rsid w:val="00353AA0"/>
    <w:rsid w:val="00353D08"/>
    <w:rsid w:val="00353DF5"/>
    <w:rsid w:val="00353F27"/>
    <w:rsid w:val="00354BF2"/>
    <w:rsid w:val="00354E37"/>
    <w:rsid w:val="003554CF"/>
    <w:rsid w:val="003554EC"/>
    <w:rsid w:val="00355630"/>
    <w:rsid w:val="00355857"/>
    <w:rsid w:val="003566F2"/>
    <w:rsid w:val="00356701"/>
    <w:rsid w:val="00356A18"/>
    <w:rsid w:val="00357383"/>
    <w:rsid w:val="00357B54"/>
    <w:rsid w:val="003600A6"/>
    <w:rsid w:val="00360287"/>
    <w:rsid w:val="003603D4"/>
    <w:rsid w:val="00361444"/>
    <w:rsid w:val="0036148F"/>
    <w:rsid w:val="003619CB"/>
    <w:rsid w:val="00361FE2"/>
    <w:rsid w:val="0036210A"/>
    <w:rsid w:val="0036236F"/>
    <w:rsid w:val="00362777"/>
    <w:rsid w:val="00362823"/>
    <w:rsid w:val="003629AD"/>
    <w:rsid w:val="00362AF2"/>
    <w:rsid w:val="00362C6A"/>
    <w:rsid w:val="00363860"/>
    <w:rsid w:val="00364167"/>
    <w:rsid w:val="003642F1"/>
    <w:rsid w:val="003644E4"/>
    <w:rsid w:val="0036472C"/>
    <w:rsid w:val="00364D8C"/>
    <w:rsid w:val="00364EAE"/>
    <w:rsid w:val="003651BB"/>
    <w:rsid w:val="003653E5"/>
    <w:rsid w:val="003655EE"/>
    <w:rsid w:val="00365826"/>
    <w:rsid w:val="003658A5"/>
    <w:rsid w:val="00365D4C"/>
    <w:rsid w:val="003661D9"/>
    <w:rsid w:val="00366B46"/>
    <w:rsid w:val="00367DBB"/>
    <w:rsid w:val="00367E3B"/>
    <w:rsid w:val="003705D9"/>
    <w:rsid w:val="00371361"/>
    <w:rsid w:val="00371E2B"/>
    <w:rsid w:val="00372680"/>
    <w:rsid w:val="00372AD6"/>
    <w:rsid w:val="00372B50"/>
    <w:rsid w:val="00372D75"/>
    <w:rsid w:val="00372E42"/>
    <w:rsid w:val="00373094"/>
    <w:rsid w:val="003731A1"/>
    <w:rsid w:val="00373248"/>
    <w:rsid w:val="00373365"/>
    <w:rsid w:val="00373F05"/>
    <w:rsid w:val="00374847"/>
    <w:rsid w:val="00375084"/>
    <w:rsid w:val="003753A3"/>
    <w:rsid w:val="00375EA9"/>
    <w:rsid w:val="003760B0"/>
    <w:rsid w:val="003763C4"/>
    <w:rsid w:val="003763DE"/>
    <w:rsid w:val="003765ED"/>
    <w:rsid w:val="003766C2"/>
    <w:rsid w:val="00376D25"/>
    <w:rsid w:val="0037757E"/>
    <w:rsid w:val="00377A4C"/>
    <w:rsid w:val="00377A7E"/>
    <w:rsid w:val="00377E06"/>
    <w:rsid w:val="0038028B"/>
    <w:rsid w:val="00380CDF"/>
    <w:rsid w:val="00380F67"/>
    <w:rsid w:val="00380FE6"/>
    <w:rsid w:val="0038141C"/>
    <w:rsid w:val="00381852"/>
    <w:rsid w:val="00383136"/>
    <w:rsid w:val="00384022"/>
    <w:rsid w:val="00384144"/>
    <w:rsid w:val="0038415C"/>
    <w:rsid w:val="0038468C"/>
    <w:rsid w:val="00384ECF"/>
    <w:rsid w:val="003850FC"/>
    <w:rsid w:val="00385468"/>
    <w:rsid w:val="00385883"/>
    <w:rsid w:val="00385ABC"/>
    <w:rsid w:val="0038604B"/>
    <w:rsid w:val="0038639E"/>
    <w:rsid w:val="0038738C"/>
    <w:rsid w:val="0038758F"/>
    <w:rsid w:val="00387616"/>
    <w:rsid w:val="003901E6"/>
    <w:rsid w:val="00390464"/>
    <w:rsid w:val="00390C90"/>
    <w:rsid w:val="00390E57"/>
    <w:rsid w:val="00390FBA"/>
    <w:rsid w:val="00391188"/>
    <w:rsid w:val="00391353"/>
    <w:rsid w:val="0039181B"/>
    <w:rsid w:val="00391D5F"/>
    <w:rsid w:val="00391F3A"/>
    <w:rsid w:val="00391FE6"/>
    <w:rsid w:val="003921DA"/>
    <w:rsid w:val="0039256D"/>
    <w:rsid w:val="003925AF"/>
    <w:rsid w:val="00392844"/>
    <w:rsid w:val="0039317E"/>
    <w:rsid w:val="0039331A"/>
    <w:rsid w:val="00393A33"/>
    <w:rsid w:val="00393B75"/>
    <w:rsid w:val="003942EB"/>
    <w:rsid w:val="00394449"/>
    <w:rsid w:val="00394539"/>
    <w:rsid w:val="00394CB7"/>
    <w:rsid w:val="0039567C"/>
    <w:rsid w:val="003958C8"/>
    <w:rsid w:val="00396209"/>
    <w:rsid w:val="003966AE"/>
    <w:rsid w:val="003968F1"/>
    <w:rsid w:val="00396B0E"/>
    <w:rsid w:val="0039734B"/>
    <w:rsid w:val="0039767D"/>
    <w:rsid w:val="00397804"/>
    <w:rsid w:val="00397C12"/>
    <w:rsid w:val="003A01D6"/>
    <w:rsid w:val="003A039F"/>
    <w:rsid w:val="003A0A25"/>
    <w:rsid w:val="003A0D94"/>
    <w:rsid w:val="003A0EF3"/>
    <w:rsid w:val="003A1241"/>
    <w:rsid w:val="003A1328"/>
    <w:rsid w:val="003A2ED4"/>
    <w:rsid w:val="003A31B9"/>
    <w:rsid w:val="003A33E3"/>
    <w:rsid w:val="003A34F3"/>
    <w:rsid w:val="003A35C7"/>
    <w:rsid w:val="003A3F00"/>
    <w:rsid w:val="003A3FC0"/>
    <w:rsid w:val="003A44AF"/>
    <w:rsid w:val="003A4644"/>
    <w:rsid w:val="003A4848"/>
    <w:rsid w:val="003A4914"/>
    <w:rsid w:val="003A4B6D"/>
    <w:rsid w:val="003A5265"/>
    <w:rsid w:val="003A54C8"/>
    <w:rsid w:val="003A566D"/>
    <w:rsid w:val="003A56BD"/>
    <w:rsid w:val="003A5BD4"/>
    <w:rsid w:val="003A6DD8"/>
    <w:rsid w:val="003A6DE6"/>
    <w:rsid w:val="003A6E69"/>
    <w:rsid w:val="003A704C"/>
    <w:rsid w:val="003A75A4"/>
    <w:rsid w:val="003B00F9"/>
    <w:rsid w:val="003B01DC"/>
    <w:rsid w:val="003B02D6"/>
    <w:rsid w:val="003B0595"/>
    <w:rsid w:val="003B07FE"/>
    <w:rsid w:val="003B0B12"/>
    <w:rsid w:val="003B0C00"/>
    <w:rsid w:val="003B0D62"/>
    <w:rsid w:val="003B158A"/>
    <w:rsid w:val="003B165A"/>
    <w:rsid w:val="003B1F60"/>
    <w:rsid w:val="003B1FD6"/>
    <w:rsid w:val="003B222D"/>
    <w:rsid w:val="003B2407"/>
    <w:rsid w:val="003B24B2"/>
    <w:rsid w:val="003B2AE0"/>
    <w:rsid w:val="003B2D3A"/>
    <w:rsid w:val="003B35C7"/>
    <w:rsid w:val="003B40BA"/>
    <w:rsid w:val="003B4442"/>
    <w:rsid w:val="003B4657"/>
    <w:rsid w:val="003B470E"/>
    <w:rsid w:val="003B4850"/>
    <w:rsid w:val="003B4A07"/>
    <w:rsid w:val="003B4E64"/>
    <w:rsid w:val="003B521D"/>
    <w:rsid w:val="003B5B3F"/>
    <w:rsid w:val="003B6311"/>
    <w:rsid w:val="003B68F3"/>
    <w:rsid w:val="003B69C6"/>
    <w:rsid w:val="003B6C75"/>
    <w:rsid w:val="003B78FF"/>
    <w:rsid w:val="003B7992"/>
    <w:rsid w:val="003B7CD5"/>
    <w:rsid w:val="003C03B2"/>
    <w:rsid w:val="003C0415"/>
    <w:rsid w:val="003C0B52"/>
    <w:rsid w:val="003C0C43"/>
    <w:rsid w:val="003C0C74"/>
    <w:rsid w:val="003C0DA2"/>
    <w:rsid w:val="003C0EBF"/>
    <w:rsid w:val="003C17C7"/>
    <w:rsid w:val="003C1B27"/>
    <w:rsid w:val="003C1BED"/>
    <w:rsid w:val="003C28AD"/>
    <w:rsid w:val="003C2C40"/>
    <w:rsid w:val="003C2CC8"/>
    <w:rsid w:val="003C366D"/>
    <w:rsid w:val="003C37D1"/>
    <w:rsid w:val="003C37DE"/>
    <w:rsid w:val="003C45F7"/>
    <w:rsid w:val="003C48DD"/>
    <w:rsid w:val="003C51C0"/>
    <w:rsid w:val="003C59B7"/>
    <w:rsid w:val="003C5EC9"/>
    <w:rsid w:val="003C610B"/>
    <w:rsid w:val="003C6115"/>
    <w:rsid w:val="003C6314"/>
    <w:rsid w:val="003C6A1A"/>
    <w:rsid w:val="003C6C72"/>
    <w:rsid w:val="003C78A4"/>
    <w:rsid w:val="003C7BE7"/>
    <w:rsid w:val="003C7F74"/>
    <w:rsid w:val="003D0539"/>
    <w:rsid w:val="003D09ED"/>
    <w:rsid w:val="003D0A00"/>
    <w:rsid w:val="003D0ADC"/>
    <w:rsid w:val="003D0FD1"/>
    <w:rsid w:val="003D110C"/>
    <w:rsid w:val="003D16B2"/>
    <w:rsid w:val="003D1D2D"/>
    <w:rsid w:val="003D1DFE"/>
    <w:rsid w:val="003D1E38"/>
    <w:rsid w:val="003D23EF"/>
    <w:rsid w:val="003D25C8"/>
    <w:rsid w:val="003D2A17"/>
    <w:rsid w:val="003D2B43"/>
    <w:rsid w:val="003D3153"/>
    <w:rsid w:val="003D3DB4"/>
    <w:rsid w:val="003D4EB5"/>
    <w:rsid w:val="003D5147"/>
    <w:rsid w:val="003D52C9"/>
    <w:rsid w:val="003D52D0"/>
    <w:rsid w:val="003D6D48"/>
    <w:rsid w:val="003D6FEF"/>
    <w:rsid w:val="003D6FFB"/>
    <w:rsid w:val="003D70C5"/>
    <w:rsid w:val="003D760A"/>
    <w:rsid w:val="003D7901"/>
    <w:rsid w:val="003D79CE"/>
    <w:rsid w:val="003D7DD4"/>
    <w:rsid w:val="003D7FD7"/>
    <w:rsid w:val="003E0422"/>
    <w:rsid w:val="003E0FA6"/>
    <w:rsid w:val="003E1214"/>
    <w:rsid w:val="003E1287"/>
    <w:rsid w:val="003E1341"/>
    <w:rsid w:val="003E1A16"/>
    <w:rsid w:val="003E1F26"/>
    <w:rsid w:val="003E2A3B"/>
    <w:rsid w:val="003E33CE"/>
    <w:rsid w:val="003E430C"/>
    <w:rsid w:val="003E46A1"/>
    <w:rsid w:val="003E4764"/>
    <w:rsid w:val="003E4912"/>
    <w:rsid w:val="003E4B74"/>
    <w:rsid w:val="003E4FF4"/>
    <w:rsid w:val="003E5648"/>
    <w:rsid w:val="003E5A94"/>
    <w:rsid w:val="003E62EC"/>
    <w:rsid w:val="003E633D"/>
    <w:rsid w:val="003E6595"/>
    <w:rsid w:val="003E66F8"/>
    <w:rsid w:val="003E6D4A"/>
    <w:rsid w:val="003E727E"/>
    <w:rsid w:val="003E7442"/>
    <w:rsid w:val="003E7C5B"/>
    <w:rsid w:val="003E7D2B"/>
    <w:rsid w:val="003F0196"/>
    <w:rsid w:val="003F0282"/>
    <w:rsid w:val="003F05BF"/>
    <w:rsid w:val="003F06A1"/>
    <w:rsid w:val="003F08F6"/>
    <w:rsid w:val="003F0E54"/>
    <w:rsid w:val="003F16B8"/>
    <w:rsid w:val="003F1D16"/>
    <w:rsid w:val="003F1DBE"/>
    <w:rsid w:val="003F25CE"/>
    <w:rsid w:val="003F28AA"/>
    <w:rsid w:val="003F356A"/>
    <w:rsid w:val="003F3784"/>
    <w:rsid w:val="003F3A50"/>
    <w:rsid w:val="003F3A7F"/>
    <w:rsid w:val="003F4041"/>
    <w:rsid w:val="003F426B"/>
    <w:rsid w:val="003F4A6F"/>
    <w:rsid w:val="003F4F9D"/>
    <w:rsid w:val="003F5324"/>
    <w:rsid w:val="003F5A0D"/>
    <w:rsid w:val="003F5A64"/>
    <w:rsid w:val="003F5D1D"/>
    <w:rsid w:val="003F6343"/>
    <w:rsid w:val="003F6468"/>
    <w:rsid w:val="003F69BA"/>
    <w:rsid w:val="003F7BC1"/>
    <w:rsid w:val="003F7DBB"/>
    <w:rsid w:val="0040004D"/>
    <w:rsid w:val="004002E0"/>
    <w:rsid w:val="00400429"/>
    <w:rsid w:val="0040046E"/>
    <w:rsid w:val="004005D0"/>
    <w:rsid w:val="004011A2"/>
    <w:rsid w:val="0040154C"/>
    <w:rsid w:val="00401957"/>
    <w:rsid w:val="00401D31"/>
    <w:rsid w:val="00401DC8"/>
    <w:rsid w:val="00401E7D"/>
    <w:rsid w:val="00402037"/>
    <w:rsid w:val="0040287D"/>
    <w:rsid w:val="00402A02"/>
    <w:rsid w:val="00402EF7"/>
    <w:rsid w:val="00402FCB"/>
    <w:rsid w:val="0040334E"/>
    <w:rsid w:val="00403983"/>
    <w:rsid w:val="00403BDF"/>
    <w:rsid w:val="00403D07"/>
    <w:rsid w:val="00404083"/>
    <w:rsid w:val="004042D5"/>
    <w:rsid w:val="00404434"/>
    <w:rsid w:val="004047E3"/>
    <w:rsid w:val="0040529B"/>
    <w:rsid w:val="004055B2"/>
    <w:rsid w:val="004058F9"/>
    <w:rsid w:val="00405D5F"/>
    <w:rsid w:val="00405ECE"/>
    <w:rsid w:val="00405FD5"/>
    <w:rsid w:val="004069AE"/>
    <w:rsid w:val="00406E96"/>
    <w:rsid w:val="00407047"/>
    <w:rsid w:val="0040711F"/>
    <w:rsid w:val="004071C2"/>
    <w:rsid w:val="004072C2"/>
    <w:rsid w:val="00407603"/>
    <w:rsid w:val="00407A7C"/>
    <w:rsid w:val="00407C64"/>
    <w:rsid w:val="004106A3"/>
    <w:rsid w:val="00410B23"/>
    <w:rsid w:val="00410B54"/>
    <w:rsid w:val="004111E3"/>
    <w:rsid w:val="004115DF"/>
    <w:rsid w:val="00411636"/>
    <w:rsid w:val="00411B3F"/>
    <w:rsid w:val="00411C10"/>
    <w:rsid w:val="0041203E"/>
    <w:rsid w:val="00412227"/>
    <w:rsid w:val="004128A7"/>
    <w:rsid w:val="00413135"/>
    <w:rsid w:val="0041330E"/>
    <w:rsid w:val="00413BAF"/>
    <w:rsid w:val="00413E88"/>
    <w:rsid w:val="00414121"/>
    <w:rsid w:val="004141F4"/>
    <w:rsid w:val="0041440F"/>
    <w:rsid w:val="0041441C"/>
    <w:rsid w:val="004147EE"/>
    <w:rsid w:val="00414E04"/>
    <w:rsid w:val="00415308"/>
    <w:rsid w:val="0041575E"/>
    <w:rsid w:val="004157FA"/>
    <w:rsid w:val="00415849"/>
    <w:rsid w:val="004159DA"/>
    <w:rsid w:val="00415F00"/>
    <w:rsid w:val="00415FEA"/>
    <w:rsid w:val="00416F61"/>
    <w:rsid w:val="00416FCB"/>
    <w:rsid w:val="00417510"/>
    <w:rsid w:val="00417A79"/>
    <w:rsid w:val="00417BCD"/>
    <w:rsid w:val="00417C40"/>
    <w:rsid w:val="00417C8F"/>
    <w:rsid w:val="00417FD4"/>
    <w:rsid w:val="004203F8"/>
    <w:rsid w:val="0042097F"/>
    <w:rsid w:val="00420B72"/>
    <w:rsid w:val="004215CD"/>
    <w:rsid w:val="00421823"/>
    <w:rsid w:val="00421EB7"/>
    <w:rsid w:val="0042217E"/>
    <w:rsid w:val="00422483"/>
    <w:rsid w:val="00422B85"/>
    <w:rsid w:val="00422F18"/>
    <w:rsid w:val="00422FD8"/>
    <w:rsid w:val="0042391F"/>
    <w:rsid w:val="00423F02"/>
    <w:rsid w:val="00423FD5"/>
    <w:rsid w:val="004246CA"/>
    <w:rsid w:val="004246D0"/>
    <w:rsid w:val="00424B20"/>
    <w:rsid w:val="00424E51"/>
    <w:rsid w:val="00425D3E"/>
    <w:rsid w:val="00426064"/>
    <w:rsid w:val="00426397"/>
    <w:rsid w:val="00426774"/>
    <w:rsid w:val="00426887"/>
    <w:rsid w:val="00426981"/>
    <w:rsid w:val="00426F55"/>
    <w:rsid w:val="00427E5C"/>
    <w:rsid w:val="00430DB3"/>
    <w:rsid w:val="00430E15"/>
    <w:rsid w:val="004311C2"/>
    <w:rsid w:val="00431D23"/>
    <w:rsid w:val="00432120"/>
    <w:rsid w:val="00432A84"/>
    <w:rsid w:val="00432B3E"/>
    <w:rsid w:val="00432B5E"/>
    <w:rsid w:val="00432C69"/>
    <w:rsid w:val="00432C96"/>
    <w:rsid w:val="00432CAD"/>
    <w:rsid w:val="00433617"/>
    <w:rsid w:val="00433660"/>
    <w:rsid w:val="004341C2"/>
    <w:rsid w:val="004342B9"/>
    <w:rsid w:val="004342EC"/>
    <w:rsid w:val="004345FC"/>
    <w:rsid w:val="00434865"/>
    <w:rsid w:val="00434BAD"/>
    <w:rsid w:val="00434DB6"/>
    <w:rsid w:val="00434E05"/>
    <w:rsid w:val="004352AD"/>
    <w:rsid w:val="004359EA"/>
    <w:rsid w:val="00436AE4"/>
    <w:rsid w:val="00436D39"/>
    <w:rsid w:val="00437484"/>
    <w:rsid w:val="00437558"/>
    <w:rsid w:val="004400DB"/>
    <w:rsid w:val="0044029F"/>
    <w:rsid w:val="0044093F"/>
    <w:rsid w:val="00440A54"/>
    <w:rsid w:val="00440E0F"/>
    <w:rsid w:val="00441AAD"/>
    <w:rsid w:val="00441E23"/>
    <w:rsid w:val="00443170"/>
    <w:rsid w:val="00443C96"/>
    <w:rsid w:val="00444A8E"/>
    <w:rsid w:val="00444D3C"/>
    <w:rsid w:val="00444D4A"/>
    <w:rsid w:val="00444EB1"/>
    <w:rsid w:val="004452AC"/>
    <w:rsid w:val="00446201"/>
    <w:rsid w:val="004464E5"/>
    <w:rsid w:val="004465F6"/>
    <w:rsid w:val="00446634"/>
    <w:rsid w:val="004475E1"/>
    <w:rsid w:val="00447A70"/>
    <w:rsid w:val="00447CCD"/>
    <w:rsid w:val="00447D58"/>
    <w:rsid w:val="00447FB7"/>
    <w:rsid w:val="00450464"/>
    <w:rsid w:val="004504EA"/>
    <w:rsid w:val="004507BF"/>
    <w:rsid w:val="004509EB"/>
    <w:rsid w:val="0045153F"/>
    <w:rsid w:val="0045163C"/>
    <w:rsid w:val="00451697"/>
    <w:rsid w:val="00451790"/>
    <w:rsid w:val="004520AD"/>
    <w:rsid w:val="004520BD"/>
    <w:rsid w:val="0045296D"/>
    <w:rsid w:val="00452A24"/>
    <w:rsid w:val="00452EA6"/>
    <w:rsid w:val="00453065"/>
    <w:rsid w:val="004532EA"/>
    <w:rsid w:val="004534EC"/>
    <w:rsid w:val="0045355A"/>
    <w:rsid w:val="00454443"/>
    <w:rsid w:val="00455364"/>
    <w:rsid w:val="00455D73"/>
    <w:rsid w:val="004563D3"/>
    <w:rsid w:val="0045643C"/>
    <w:rsid w:val="004565E7"/>
    <w:rsid w:val="00456DED"/>
    <w:rsid w:val="00456F7E"/>
    <w:rsid w:val="004570EA"/>
    <w:rsid w:val="0045793C"/>
    <w:rsid w:val="00457DEE"/>
    <w:rsid w:val="0046008B"/>
    <w:rsid w:val="00460163"/>
    <w:rsid w:val="004601F3"/>
    <w:rsid w:val="0046036A"/>
    <w:rsid w:val="00460FE0"/>
    <w:rsid w:val="00461828"/>
    <w:rsid w:val="004618B7"/>
    <w:rsid w:val="00461AF1"/>
    <w:rsid w:val="00461E80"/>
    <w:rsid w:val="00462A82"/>
    <w:rsid w:val="00462B7A"/>
    <w:rsid w:val="00462C88"/>
    <w:rsid w:val="00463974"/>
    <w:rsid w:val="00463F01"/>
    <w:rsid w:val="00465267"/>
    <w:rsid w:val="00465297"/>
    <w:rsid w:val="004657D5"/>
    <w:rsid w:val="004657EF"/>
    <w:rsid w:val="00465D44"/>
    <w:rsid w:val="00466D63"/>
    <w:rsid w:val="004671FE"/>
    <w:rsid w:val="004676AD"/>
    <w:rsid w:val="00467707"/>
    <w:rsid w:val="0046773A"/>
    <w:rsid w:val="00467783"/>
    <w:rsid w:val="00467C74"/>
    <w:rsid w:val="004708D3"/>
    <w:rsid w:val="004708FA"/>
    <w:rsid w:val="00470ECE"/>
    <w:rsid w:val="00472580"/>
    <w:rsid w:val="00472F7A"/>
    <w:rsid w:val="0047333B"/>
    <w:rsid w:val="00473982"/>
    <w:rsid w:val="00473AEE"/>
    <w:rsid w:val="00474BB8"/>
    <w:rsid w:val="00474E75"/>
    <w:rsid w:val="0047544E"/>
    <w:rsid w:val="00475DBD"/>
    <w:rsid w:val="004763E6"/>
    <w:rsid w:val="00476A6A"/>
    <w:rsid w:val="00477074"/>
    <w:rsid w:val="00477415"/>
    <w:rsid w:val="00477CD9"/>
    <w:rsid w:val="0048028C"/>
    <w:rsid w:val="004805F1"/>
    <w:rsid w:val="00480C8F"/>
    <w:rsid w:val="0048125B"/>
    <w:rsid w:val="004818B5"/>
    <w:rsid w:val="00481A53"/>
    <w:rsid w:val="00481BAA"/>
    <w:rsid w:val="00481DC4"/>
    <w:rsid w:val="00482184"/>
    <w:rsid w:val="0048219D"/>
    <w:rsid w:val="00482F2C"/>
    <w:rsid w:val="00483528"/>
    <w:rsid w:val="00483C4A"/>
    <w:rsid w:val="00483DE6"/>
    <w:rsid w:val="004846D0"/>
    <w:rsid w:val="004849DC"/>
    <w:rsid w:val="00484B24"/>
    <w:rsid w:val="00485428"/>
    <w:rsid w:val="0048600E"/>
    <w:rsid w:val="00486A8D"/>
    <w:rsid w:val="00486ED9"/>
    <w:rsid w:val="00487552"/>
    <w:rsid w:val="0048762F"/>
    <w:rsid w:val="00487922"/>
    <w:rsid w:val="0048795F"/>
    <w:rsid w:val="00487BE9"/>
    <w:rsid w:val="00487D3F"/>
    <w:rsid w:val="00487E92"/>
    <w:rsid w:val="00490474"/>
    <w:rsid w:val="0049064D"/>
    <w:rsid w:val="00490824"/>
    <w:rsid w:val="00490A90"/>
    <w:rsid w:val="00490BA9"/>
    <w:rsid w:val="004917FD"/>
    <w:rsid w:val="00491B02"/>
    <w:rsid w:val="00492CDA"/>
    <w:rsid w:val="0049324D"/>
    <w:rsid w:val="00493A1E"/>
    <w:rsid w:val="00493C81"/>
    <w:rsid w:val="00493CEE"/>
    <w:rsid w:val="00494458"/>
    <w:rsid w:val="00494467"/>
    <w:rsid w:val="00494536"/>
    <w:rsid w:val="004959E1"/>
    <w:rsid w:val="00495C1A"/>
    <w:rsid w:val="00495C9C"/>
    <w:rsid w:val="00496016"/>
    <w:rsid w:val="0049637C"/>
    <w:rsid w:val="00497260"/>
    <w:rsid w:val="004974C5"/>
    <w:rsid w:val="004976EE"/>
    <w:rsid w:val="004977FA"/>
    <w:rsid w:val="00497E74"/>
    <w:rsid w:val="004A027E"/>
    <w:rsid w:val="004A02A9"/>
    <w:rsid w:val="004A04B8"/>
    <w:rsid w:val="004A09D2"/>
    <w:rsid w:val="004A0BED"/>
    <w:rsid w:val="004A0D28"/>
    <w:rsid w:val="004A0DB0"/>
    <w:rsid w:val="004A0E44"/>
    <w:rsid w:val="004A2474"/>
    <w:rsid w:val="004A250D"/>
    <w:rsid w:val="004A2F20"/>
    <w:rsid w:val="004A385C"/>
    <w:rsid w:val="004A3C7B"/>
    <w:rsid w:val="004A4424"/>
    <w:rsid w:val="004A4620"/>
    <w:rsid w:val="004A48F9"/>
    <w:rsid w:val="004A4A8E"/>
    <w:rsid w:val="004A4D94"/>
    <w:rsid w:val="004A536E"/>
    <w:rsid w:val="004A5B85"/>
    <w:rsid w:val="004A6508"/>
    <w:rsid w:val="004A69EA"/>
    <w:rsid w:val="004A6D00"/>
    <w:rsid w:val="004A71F0"/>
    <w:rsid w:val="004A72B4"/>
    <w:rsid w:val="004A7C04"/>
    <w:rsid w:val="004B011E"/>
    <w:rsid w:val="004B0184"/>
    <w:rsid w:val="004B1267"/>
    <w:rsid w:val="004B1A42"/>
    <w:rsid w:val="004B1B62"/>
    <w:rsid w:val="004B20C4"/>
    <w:rsid w:val="004B240B"/>
    <w:rsid w:val="004B24A9"/>
    <w:rsid w:val="004B2F55"/>
    <w:rsid w:val="004B3243"/>
    <w:rsid w:val="004B335E"/>
    <w:rsid w:val="004B33D0"/>
    <w:rsid w:val="004B3ED5"/>
    <w:rsid w:val="004B41BF"/>
    <w:rsid w:val="004B47E2"/>
    <w:rsid w:val="004B4C99"/>
    <w:rsid w:val="004B56AB"/>
    <w:rsid w:val="004B597B"/>
    <w:rsid w:val="004B6084"/>
    <w:rsid w:val="004B665C"/>
    <w:rsid w:val="004B6870"/>
    <w:rsid w:val="004B6E85"/>
    <w:rsid w:val="004B6F02"/>
    <w:rsid w:val="004B7ED5"/>
    <w:rsid w:val="004C03CC"/>
    <w:rsid w:val="004C0920"/>
    <w:rsid w:val="004C0CD1"/>
    <w:rsid w:val="004C0E78"/>
    <w:rsid w:val="004C1129"/>
    <w:rsid w:val="004C1AEE"/>
    <w:rsid w:val="004C1B02"/>
    <w:rsid w:val="004C245A"/>
    <w:rsid w:val="004C2A0F"/>
    <w:rsid w:val="004C32F5"/>
    <w:rsid w:val="004C3671"/>
    <w:rsid w:val="004C3885"/>
    <w:rsid w:val="004C402F"/>
    <w:rsid w:val="004C40DB"/>
    <w:rsid w:val="004C4538"/>
    <w:rsid w:val="004C4A28"/>
    <w:rsid w:val="004C4E80"/>
    <w:rsid w:val="004C50CA"/>
    <w:rsid w:val="004C5255"/>
    <w:rsid w:val="004C5660"/>
    <w:rsid w:val="004C59A1"/>
    <w:rsid w:val="004C6A2D"/>
    <w:rsid w:val="004C7244"/>
    <w:rsid w:val="004C7576"/>
    <w:rsid w:val="004C760D"/>
    <w:rsid w:val="004C7A4E"/>
    <w:rsid w:val="004C7C5E"/>
    <w:rsid w:val="004C7F0D"/>
    <w:rsid w:val="004D0009"/>
    <w:rsid w:val="004D0FFA"/>
    <w:rsid w:val="004D1066"/>
    <w:rsid w:val="004D12EB"/>
    <w:rsid w:val="004D183B"/>
    <w:rsid w:val="004D1C36"/>
    <w:rsid w:val="004D207A"/>
    <w:rsid w:val="004D2217"/>
    <w:rsid w:val="004D258C"/>
    <w:rsid w:val="004D28C4"/>
    <w:rsid w:val="004D2EFB"/>
    <w:rsid w:val="004D33E7"/>
    <w:rsid w:val="004D377A"/>
    <w:rsid w:val="004D3A72"/>
    <w:rsid w:val="004D41A2"/>
    <w:rsid w:val="004D4268"/>
    <w:rsid w:val="004D5534"/>
    <w:rsid w:val="004D55A2"/>
    <w:rsid w:val="004D587C"/>
    <w:rsid w:val="004D5CF0"/>
    <w:rsid w:val="004D5EBC"/>
    <w:rsid w:val="004D63DC"/>
    <w:rsid w:val="004D64FF"/>
    <w:rsid w:val="004D6DF3"/>
    <w:rsid w:val="004D74DF"/>
    <w:rsid w:val="004D7B06"/>
    <w:rsid w:val="004D7CA7"/>
    <w:rsid w:val="004E03D6"/>
    <w:rsid w:val="004E03FA"/>
    <w:rsid w:val="004E0A81"/>
    <w:rsid w:val="004E0F88"/>
    <w:rsid w:val="004E113D"/>
    <w:rsid w:val="004E162B"/>
    <w:rsid w:val="004E220F"/>
    <w:rsid w:val="004E2995"/>
    <w:rsid w:val="004E30B4"/>
    <w:rsid w:val="004E3C8A"/>
    <w:rsid w:val="004E3D2A"/>
    <w:rsid w:val="004E423C"/>
    <w:rsid w:val="004E44F2"/>
    <w:rsid w:val="004E48ED"/>
    <w:rsid w:val="004E4EDB"/>
    <w:rsid w:val="004E51CC"/>
    <w:rsid w:val="004E52B9"/>
    <w:rsid w:val="004E6A2E"/>
    <w:rsid w:val="004E6AED"/>
    <w:rsid w:val="004E6B7A"/>
    <w:rsid w:val="004E71BB"/>
    <w:rsid w:val="004E725F"/>
    <w:rsid w:val="004E783E"/>
    <w:rsid w:val="004F06AC"/>
    <w:rsid w:val="004F0D02"/>
    <w:rsid w:val="004F0E19"/>
    <w:rsid w:val="004F141E"/>
    <w:rsid w:val="004F23C8"/>
    <w:rsid w:val="004F2557"/>
    <w:rsid w:val="004F2FEB"/>
    <w:rsid w:val="004F383B"/>
    <w:rsid w:val="004F418C"/>
    <w:rsid w:val="004F4316"/>
    <w:rsid w:val="004F558A"/>
    <w:rsid w:val="004F56A9"/>
    <w:rsid w:val="004F5CBF"/>
    <w:rsid w:val="004F5FBF"/>
    <w:rsid w:val="004F65C5"/>
    <w:rsid w:val="004F68EA"/>
    <w:rsid w:val="004F7007"/>
    <w:rsid w:val="004F709C"/>
    <w:rsid w:val="004F750D"/>
    <w:rsid w:val="004F7CDA"/>
    <w:rsid w:val="005001C2"/>
    <w:rsid w:val="00500301"/>
    <w:rsid w:val="00500F90"/>
    <w:rsid w:val="00501B2B"/>
    <w:rsid w:val="00502784"/>
    <w:rsid w:val="00502CD8"/>
    <w:rsid w:val="005035E4"/>
    <w:rsid w:val="00503A85"/>
    <w:rsid w:val="00504830"/>
    <w:rsid w:val="00504B59"/>
    <w:rsid w:val="00504C06"/>
    <w:rsid w:val="005051F5"/>
    <w:rsid w:val="005059C9"/>
    <w:rsid w:val="00505F47"/>
    <w:rsid w:val="005064DE"/>
    <w:rsid w:val="00507138"/>
    <w:rsid w:val="00507B6F"/>
    <w:rsid w:val="00507BA8"/>
    <w:rsid w:val="005104DC"/>
    <w:rsid w:val="00510F0A"/>
    <w:rsid w:val="00511245"/>
    <w:rsid w:val="00511F80"/>
    <w:rsid w:val="005123F9"/>
    <w:rsid w:val="00512C0A"/>
    <w:rsid w:val="005131ED"/>
    <w:rsid w:val="005132A5"/>
    <w:rsid w:val="00513587"/>
    <w:rsid w:val="00513AB3"/>
    <w:rsid w:val="00514833"/>
    <w:rsid w:val="005150FB"/>
    <w:rsid w:val="005153B7"/>
    <w:rsid w:val="00515584"/>
    <w:rsid w:val="005157B4"/>
    <w:rsid w:val="00516008"/>
    <w:rsid w:val="005164E3"/>
    <w:rsid w:val="005164FD"/>
    <w:rsid w:val="00516627"/>
    <w:rsid w:val="00516E85"/>
    <w:rsid w:val="00516FD6"/>
    <w:rsid w:val="00516FE3"/>
    <w:rsid w:val="005170C0"/>
    <w:rsid w:val="005171AB"/>
    <w:rsid w:val="005171F4"/>
    <w:rsid w:val="0051779C"/>
    <w:rsid w:val="00517ECC"/>
    <w:rsid w:val="00521166"/>
    <w:rsid w:val="005214E1"/>
    <w:rsid w:val="00521A4B"/>
    <w:rsid w:val="00521AF4"/>
    <w:rsid w:val="005229D9"/>
    <w:rsid w:val="00522B3E"/>
    <w:rsid w:val="00522C4E"/>
    <w:rsid w:val="00522FD0"/>
    <w:rsid w:val="0052301C"/>
    <w:rsid w:val="005232A2"/>
    <w:rsid w:val="00523B84"/>
    <w:rsid w:val="00523E8E"/>
    <w:rsid w:val="00523F95"/>
    <w:rsid w:val="00524299"/>
    <w:rsid w:val="005243D3"/>
    <w:rsid w:val="00524DCD"/>
    <w:rsid w:val="00525339"/>
    <w:rsid w:val="00526198"/>
    <w:rsid w:val="0052639B"/>
    <w:rsid w:val="005265A2"/>
    <w:rsid w:val="00527180"/>
    <w:rsid w:val="00527692"/>
    <w:rsid w:val="005279CD"/>
    <w:rsid w:val="00530157"/>
    <w:rsid w:val="0053063C"/>
    <w:rsid w:val="00530727"/>
    <w:rsid w:val="00530E52"/>
    <w:rsid w:val="005310E6"/>
    <w:rsid w:val="0053178E"/>
    <w:rsid w:val="005317DB"/>
    <w:rsid w:val="00531A3C"/>
    <w:rsid w:val="00531B80"/>
    <w:rsid w:val="00531E66"/>
    <w:rsid w:val="0053299E"/>
    <w:rsid w:val="00532C12"/>
    <w:rsid w:val="00533172"/>
    <w:rsid w:val="00534129"/>
    <w:rsid w:val="005342E5"/>
    <w:rsid w:val="005344E7"/>
    <w:rsid w:val="0053453E"/>
    <w:rsid w:val="00534FB1"/>
    <w:rsid w:val="00535532"/>
    <w:rsid w:val="00535C4C"/>
    <w:rsid w:val="00535C54"/>
    <w:rsid w:val="00536125"/>
    <w:rsid w:val="00536EC7"/>
    <w:rsid w:val="00536F11"/>
    <w:rsid w:val="005370DE"/>
    <w:rsid w:val="00537357"/>
    <w:rsid w:val="0054004E"/>
    <w:rsid w:val="0054034E"/>
    <w:rsid w:val="005407B4"/>
    <w:rsid w:val="00541015"/>
    <w:rsid w:val="00541104"/>
    <w:rsid w:val="00541B22"/>
    <w:rsid w:val="00541B9D"/>
    <w:rsid w:val="00541C8F"/>
    <w:rsid w:val="00541CBC"/>
    <w:rsid w:val="00541F74"/>
    <w:rsid w:val="00542145"/>
    <w:rsid w:val="00542287"/>
    <w:rsid w:val="0054253B"/>
    <w:rsid w:val="00542851"/>
    <w:rsid w:val="0054296E"/>
    <w:rsid w:val="00542A06"/>
    <w:rsid w:val="00543235"/>
    <w:rsid w:val="005433DA"/>
    <w:rsid w:val="005434A3"/>
    <w:rsid w:val="00543A74"/>
    <w:rsid w:val="00543AE9"/>
    <w:rsid w:val="00543DDE"/>
    <w:rsid w:val="00543E15"/>
    <w:rsid w:val="005450D7"/>
    <w:rsid w:val="005454C6"/>
    <w:rsid w:val="005457F5"/>
    <w:rsid w:val="00546E94"/>
    <w:rsid w:val="005475FF"/>
    <w:rsid w:val="00547D05"/>
    <w:rsid w:val="0055038E"/>
    <w:rsid w:val="00550D94"/>
    <w:rsid w:val="0055140F"/>
    <w:rsid w:val="00551859"/>
    <w:rsid w:val="00551ACF"/>
    <w:rsid w:val="00552003"/>
    <w:rsid w:val="00552189"/>
    <w:rsid w:val="005528FE"/>
    <w:rsid w:val="00552BB2"/>
    <w:rsid w:val="00553194"/>
    <w:rsid w:val="005537BC"/>
    <w:rsid w:val="00553D45"/>
    <w:rsid w:val="00553E4F"/>
    <w:rsid w:val="00554DA1"/>
    <w:rsid w:val="00555037"/>
    <w:rsid w:val="0055517D"/>
    <w:rsid w:val="005553CE"/>
    <w:rsid w:val="00555465"/>
    <w:rsid w:val="005557E8"/>
    <w:rsid w:val="005558AA"/>
    <w:rsid w:val="00555B70"/>
    <w:rsid w:val="00555D26"/>
    <w:rsid w:val="00556242"/>
    <w:rsid w:val="00556334"/>
    <w:rsid w:val="005567AB"/>
    <w:rsid w:val="00556D2D"/>
    <w:rsid w:val="0055713F"/>
    <w:rsid w:val="00557913"/>
    <w:rsid w:val="00557E36"/>
    <w:rsid w:val="00560621"/>
    <w:rsid w:val="00560673"/>
    <w:rsid w:val="00560AFB"/>
    <w:rsid w:val="00560CB5"/>
    <w:rsid w:val="005613C5"/>
    <w:rsid w:val="005619FF"/>
    <w:rsid w:val="00561D62"/>
    <w:rsid w:val="00562364"/>
    <w:rsid w:val="00562535"/>
    <w:rsid w:val="00562D44"/>
    <w:rsid w:val="0056307D"/>
    <w:rsid w:val="00563139"/>
    <w:rsid w:val="00563315"/>
    <w:rsid w:val="00563621"/>
    <w:rsid w:val="00563D14"/>
    <w:rsid w:val="005640F5"/>
    <w:rsid w:val="00564292"/>
    <w:rsid w:val="00564825"/>
    <w:rsid w:val="005653EB"/>
    <w:rsid w:val="005659D8"/>
    <w:rsid w:val="00565B20"/>
    <w:rsid w:val="00565D7E"/>
    <w:rsid w:val="00565DE9"/>
    <w:rsid w:val="00565EA1"/>
    <w:rsid w:val="0056605D"/>
    <w:rsid w:val="005672D5"/>
    <w:rsid w:val="005672FB"/>
    <w:rsid w:val="005676A5"/>
    <w:rsid w:val="0056775A"/>
    <w:rsid w:val="00567980"/>
    <w:rsid w:val="00567F04"/>
    <w:rsid w:val="005701FB"/>
    <w:rsid w:val="0057079B"/>
    <w:rsid w:val="00570C97"/>
    <w:rsid w:val="00571D64"/>
    <w:rsid w:val="00572B34"/>
    <w:rsid w:val="00572EBE"/>
    <w:rsid w:val="00573489"/>
    <w:rsid w:val="00573770"/>
    <w:rsid w:val="00573C7B"/>
    <w:rsid w:val="00573C82"/>
    <w:rsid w:val="00574065"/>
    <w:rsid w:val="005742D7"/>
    <w:rsid w:val="00574758"/>
    <w:rsid w:val="005760DE"/>
    <w:rsid w:val="005760E3"/>
    <w:rsid w:val="0057631A"/>
    <w:rsid w:val="00576454"/>
    <w:rsid w:val="00576CE8"/>
    <w:rsid w:val="005772C7"/>
    <w:rsid w:val="005801E2"/>
    <w:rsid w:val="0058023A"/>
    <w:rsid w:val="00580336"/>
    <w:rsid w:val="00580376"/>
    <w:rsid w:val="00580773"/>
    <w:rsid w:val="0058078A"/>
    <w:rsid w:val="00580B24"/>
    <w:rsid w:val="005811FD"/>
    <w:rsid w:val="00581281"/>
    <w:rsid w:val="005812E3"/>
    <w:rsid w:val="0058190E"/>
    <w:rsid w:val="00581AA2"/>
    <w:rsid w:val="00582607"/>
    <w:rsid w:val="00582C39"/>
    <w:rsid w:val="00582D57"/>
    <w:rsid w:val="00582E8F"/>
    <w:rsid w:val="00583710"/>
    <w:rsid w:val="00584559"/>
    <w:rsid w:val="00585753"/>
    <w:rsid w:val="005858D9"/>
    <w:rsid w:val="00585A07"/>
    <w:rsid w:val="005861D4"/>
    <w:rsid w:val="00586252"/>
    <w:rsid w:val="005864A6"/>
    <w:rsid w:val="005864C8"/>
    <w:rsid w:val="00586763"/>
    <w:rsid w:val="0058692C"/>
    <w:rsid w:val="00586B1B"/>
    <w:rsid w:val="00586B74"/>
    <w:rsid w:val="00586EFE"/>
    <w:rsid w:val="005873BD"/>
    <w:rsid w:val="00587466"/>
    <w:rsid w:val="00587DD9"/>
    <w:rsid w:val="005901AD"/>
    <w:rsid w:val="0059038E"/>
    <w:rsid w:val="00590488"/>
    <w:rsid w:val="005904E2"/>
    <w:rsid w:val="00590B42"/>
    <w:rsid w:val="00590D43"/>
    <w:rsid w:val="00590F6E"/>
    <w:rsid w:val="0059118D"/>
    <w:rsid w:val="00591433"/>
    <w:rsid w:val="00591633"/>
    <w:rsid w:val="00591ED0"/>
    <w:rsid w:val="00591FED"/>
    <w:rsid w:val="005937D5"/>
    <w:rsid w:val="0059386B"/>
    <w:rsid w:val="00594F23"/>
    <w:rsid w:val="00595A83"/>
    <w:rsid w:val="005965F3"/>
    <w:rsid w:val="0059668E"/>
    <w:rsid w:val="00596969"/>
    <w:rsid w:val="00596AF0"/>
    <w:rsid w:val="0059719D"/>
    <w:rsid w:val="00597C85"/>
    <w:rsid w:val="005A03AF"/>
    <w:rsid w:val="005A062F"/>
    <w:rsid w:val="005A0990"/>
    <w:rsid w:val="005A10BF"/>
    <w:rsid w:val="005A1259"/>
    <w:rsid w:val="005A1AB0"/>
    <w:rsid w:val="005A1DB4"/>
    <w:rsid w:val="005A221C"/>
    <w:rsid w:val="005A23F8"/>
    <w:rsid w:val="005A3A56"/>
    <w:rsid w:val="005A3DC3"/>
    <w:rsid w:val="005A4AFB"/>
    <w:rsid w:val="005A524D"/>
    <w:rsid w:val="005A529C"/>
    <w:rsid w:val="005A53ED"/>
    <w:rsid w:val="005A5AC5"/>
    <w:rsid w:val="005A5D9B"/>
    <w:rsid w:val="005A6D57"/>
    <w:rsid w:val="005A74C2"/>
    <w:rsid w:val="005A7744"/>
    <w:rsid w:val="005A7981"/>
    <w:rsid w:val="005A7C90"/>
    <w:rsid w:val="005A7D76"/>
    <w:rsid w:val="005B0763"/>
    <w:rsid w:val="005B084B"/>
    <w:rsid w:val="005B08E0"/>
    <w:rsid w:val="005B0C14"/>
    <w:rsid w:val="005B19CD"/>
    <w:rsid w:val="005B1A26"/>
    <w:rsid w:val="005B224F"/>
    <w:rsid w:val="005B23BD"/>
    <w:rsid w:val="005B2532"/>
    <w:rsid w:val="005B27AC"/>
    <w:rsid w:val="005B28EF"/>
    <w:rsid w:val="005B2F1B"/>
    <w:rsid w:val="005B3896"/>
    <w:rsid w:val="005B3BA0"/>
    <w:rsid w:val="005B4CEB"/>
    <w:rsid w:val="005B4F96"/>
    <w:rsid w:val="005B5188"/>
    <w:rsid w:val="005B5190"/>
    <w:rsid w:val="005B58DB"/>
    <w:rsid w:val="005B60EC"/>
    <w:rsid w:val="005B68DF"/>
    <w:rsid w:val="005B6FBC"/>
    <w:rsid w:val="005B798C"/>
    <w:rsid w:val="005B7AA5"/>
    <w:rsid w:val="005C01B4"/>
    <w:rsid w:val="005C0621"/>
    <w:rsid w:val="005C0F92"/>
    <w:rsid w:val="005C10A1"/>
    <w:rsid w:val="005C1446"/>
    <w:rsid w:val="005C1BF1"/>
    <w:rsid w:val="005C28D2"/>
    <w:rsid w:val="005C2D88"/>
    <w:rsid w:val="005C4049"/>
    <w:rsid w:val="005C4300"/>
    <w:rsid w:val="005C4609"/>
    <w:rsid w:val="005C4D38"/>
    <w:rsid w:val="005C50B4"/>
    <w:rsid w:val="005C55D2"/>
    <w:rsid w:val="005C564F"/>
    <w:rsid w:val="005C5684"/>
    <w:rsid w:val="005C57F5"/>
    <w:rsid w:val="005C607B"/>
    <w:rsid w:val="005C61C1"/>
    <w:rsid w:val="005C62DD"/>
    <w:rsid w:val="005C652B"/>
    <w:rsid w:val="005C66B3"/>
    <w:rsid w:val="005C694C"/>
    <w:rsid w:val="005C6C3E"/>
    <w:rsid w:val="005C7209"/>
    <w:rsid w:val="005C7576"/>
    <w:rsid w:val="005C7851"/>
    <w:rsid w:val="005C7B87"/>
    <w:rsid w:val="005D16A2"/>
    <w:rsid w:val="005D1E33"/>
    <w:rsid w:val="005D1EE8"/>
    <w:rsid w:val="005D2474"/>
    <w:rsid w:val="005D24C4"/>
    <w:rsid w:val="005D29A9"/>
    <w:rsid w:val="005D40F9"/>
    <w:rsid w:val="005D417F"/>
    <w:rsid w:val="005D421B"/>
    <w:rsid w:val="005D4998"/>
    <w:rsid w:val="005D4C1B"/>
    <w:rsid w:val="005D520C"/>
    <w:rsid w:val="005D592D"/>
    <w:rsid w:val="005D5AFA"/>
    <w:rsid w:val="005D5C7F"/>
    <w:rsid w:val="005D67C3"/>
    <w:rsid w:val="005D69AD"/>
    <w:rsid w:val="005D700C"/>
    <w:rsid w:val="005D7096"/>
    <w:rsid w:val="005D7238"/>
    <w:rsid w:val="005D72D4"/>
    <w:rsid w:val="005E002A"/>
    <w:rsid w:val="005E063F"/>
    <w:rsid w:val="005E093F"/>
    <w:rsid w:val="005E0949"/>
    <w:rsid w:val="005E0E4E"/>
    <w:rsid w:val="005E1F54"/>
    <w:rsid w:val="005E2741"/>
    <w:rsid w:val="005E3352"/>
    <w:rsid w:val="005E362B"/>
    <w:rsid w:val="005E3B95"/>
    <w:rsid w:val="005E3E93"/>
    <w:rsid w:val="005E4090"/>
    <w:rsid w:val="005E5C53"/>
    <w:rsid w:val="005E61AD"/>
    <w:rsid w:val="005E61DF"/>
    <w:rsid w:val="005E65D2"/>
    <w:rsid w:val="005E665D"/>
    <w:rsid w:val="005E7389"/>
    <w:rsid w:val="005E7731"/>
    <w:rsid w:val="005E78ED"/>
    <w:rsid w:val="005E79DC"/>
    <w:rsid w:val="005E7D2B"/>
    <w:rsid w:val="005F0591"/>
    <w:rsid w:val="005F0BB2"/>
    <w:rsid w:val="005F10A2"/>
    <w:rsid w:val="005F1173"/>
    <w:rsid w:val="005F216B"/>
    <w:rsid w:val="005F29BB"/>
    <w:rsid w:val="005F2D17"/>
    <w:rsid w:val="005F2DE8"/>
    <w:rsid w:val="005F42CC"/>
    <w:rsid w:val="005F44AF"/>
    <w:rsid w:val="005F4956"/>
    <w:rsid w:val="005F51DA"/>
    <w:rsid w:val="005F527E"/>
    <w:rsid w:val="005F5850"/>
    <w:rsid w:val="005F5CBB"/>
    <w:rsid w:val="005F5DAE"/>
    <w:rsid w:val="005F65A1"/>
    <w:rsid w:val="005F6BA9"/>
    <w:rsid w:val="005F6E16"/>
    <w:rsid w:val="005F7140"/>
    <w:rsid w:val="005F7327"/>
    <w:rsid w:val="005F7391"/>
    <w:rsid w:val="005F7CAE"/>
    <w:rsid w:val="005F7F1C"/>
    <w:rsid w:val="00600262"/>
    <w:rsid w:val="00600965"/>
    <w:rsid w:val="00600CEB"/>
    <w:rsid w:val="00601696"/>
    <w:rsid w:val="0060172C"/>
    <w:rsid w:val="0060193B"/>
    <w:rsid w:val="00602127"/>
    <w:rsid w:val="006021D8"/>
    <w:rsid w:val="00602731"/>
    <w:rsid w:val="00602EF8"/>
    <w:rsid w:val="00602F44"/>
    <w:rsid w:val="00603567"/>
    <w:rsid w:val="00603AE5"/>
    <w:rsid w:val="00603C6F"/>
    <w:rsid w:val="0060447D"/>
    <w:rsid w:val="0060479A"/>
    <w:rsid w:val="00604A7C"/>
    <w:rsid w:val="00604AE2"/>
    <w:rsid w:val="00604C50"/>
    <w:rsid w:val="00604CE1"/>
    <w:rsid w:val="006053C0"/>
    <w:rsid w:val="006055E2"/>
    <w:rsid w:val="00605F04"/>
    <w:rsid w:val="0060600D"/>
    <w:rsid w:val="006060AE"/>
    <w:rsid w:val="00607B5B"/>
    <w:rsid w:val="0061078D"/>
    <w:rsid w:val="00611171"/>
    <w:rsid w:val="00611845"/>
    <w:rsid w:val="00611DA2"/>
    <w:rsid w:val="00611FA0"/>
    <w:rsid w:val="00612CB5"/>
    <w:rsid w:val="0061306E"/>
    <w:rsid w:val="0061347B"/>
    <w:rsid w:val="0061368B"/>
    <w:rsid w:val="006137B4"/>
    <w:rsid w:val="006146B7"/>
    <w:rsid w:val="00614C80"/>
    <w:rsid w:val="00614C89"/>
    <w:rsid w:val="00614E5B"/>
    <w:rsid w:val="00614ECE"/>
    <w:rsid w:val="00615573"/>
    <w:rsid w:val="00615B40"/>
    <w:rsid w:val="00615D9D"/>
    <w:rsid w:val="00615E1D"/>
    <w:rsid w:val="00616762"/>
    <w:rsid w:val="00616CC2"/>
    <w:rsid w:val="00616E8C"/>
    <w:rsid w:val="0061703C"/>
    <w:rsid w:val="00617072"/>
    <w:rsid w:val="00617CE9"/>
    <w:rsid w:val="006203C3"/>
    <w:rsid w:val="006205A6"/>
    <w:rsid w:val="006207EF"/>
    <w:rsid w:val="00620CCC"/>
    <w:rsid w:val="00620FD0"/>
    <w:rsid w:val="00621155"/>
    <w:rsid w:val="00622B92"/>
    <w:rsid w:val="00622CCC"/>
    <w:rsid w:val="00622CDA"/>
    <w:rsid w:val="006233DF"/>
    <w:rsid w:val="006239D0"/>
    <w:rsid w:val="00623E65"/>
    <w:rsid w:val="0062471B"/>
    <w:rsid w:val="006250BC"/>
    <w:rsid w:val="00625759"/>
    <w:rsid w:val="00625913"/>
    <w:rsid w:val="00625D13"/>
    <w:rsid w:val="00626053"/>
    <w:rsid w:val="00626A00"/>
    <w:rsid w:val="00626A41"/>
    <w:rsid w:val="00626B96"/>
    <w:rsid w:val="00626BD9"/>
    <w:rsid w:val="00626C95"/>
    <w:rsid w:val="0062743D"/>
    <w:rsid w:val="00627806"/>
    <w:rsid w:val="00627A3C"/>
    <w:rsid w:val="00630074"/>
    <w:rsid w:val="00630551"/>
    <w:rsid w:val="00630A25"/>
    <w:rsid w:val="0063123B"/>
    <w:rsid w:val="006313B1"/>
    <w:rsid w:val="006314E2"/>
    <w:rsid w:val="00631ED5"/>
    <w:rsid w:val="00632075"/>
    <w:rsid w:val="0063210A"/>
    <w:rsid w:val="00632273"/>
    <w:rsid w:val="0063261A"/>
    <w:rsid w:val="00632900"/>
    <w:rsid w:val="00632F45"/>
    <w:rsid w:val="00633580"/>
    <w:rsid w:val="00634716"/>
    <w:rsid w:val="00634ADD"/>
    <w:rsid w:val="00634ED1"/>
    <w:rsid w:val="00634F03"/>
    <w:rsid w:val="00634F96"/>
    <w:rsid w:val="00634F9A"/>
    <w:rsid w:val="00635114"/>
    <w:rsid w:val="0063548D"/>
    <w:rsid w:val="00635B47"/>
    <w:rsid w:val="00636600"/>
    <w:rsid w:val="00636997"/>
    <w:rsid w:val="00636A29"/>
    <w:rsid w:val="00636E1A"/>
    <w:rsid w:val="00637466"/>
    <w:rsid w:val="00637632"/>
    <w:rsid w:val="00637A5A"/>
    <w:rsid w:val="00637B93"/>
    <w:rsid w:val="00637EF8"/>
    <w:rsid w:val="006405D9"/>
    <w:rsid w:val="006415B7"/>
    <w:rsid w:val="00641C0C"/>
    <w:rsid w:val="00641EBE"/>
    <w:rsid w:val="00642067"/>
    <w:rsid w:val="00642236"/>
    <w:rsid w:val="00642A45"/>
    <w:rsid w:val="00643226"/>
    <w:rsid w:val="006432EA"/>
    <w:rsid w:val="00643B05"/>
    <w:rsid w:val="00644071"/>
    <w:rsid w:val="006440C6"/>
    <w:rsid w:val="0064442E"/>
    <w:rsid w:val="0064447D"/>
    <w:rsid w:val="00644798"/>
    <w:rsid w:val="00644B0B"/>
    <w:rsid w:val="00644E8E"/>
    <w:rsid w:val="00645190"/>
    <w:rsid w:val="0064546A"/>
    <w:rsid w:val="00646841"/>
    <w:rsid w:val="00646C31"/>
    <w:rsid w:val="006473D0"/>
    <w:rsid w:val="006474DC"/>
    <w:rsid w:val="0064779C"/>
    <w:rsid w:val="006477B5"/>
    <w:rsid w:val="00647FAB"/>
    <w:rsid w:val="00650980"/>
    <w:rsid w:val="00650BAA"/>
    <w:rsid w:val="0065151D"/>
    <w:rsid w:val="006519D1"/>
    <w:rsid w:val="00651E90"/>
    <w:rsid w:val="00652AE4"/>
    <w:rsid w:val="00652EAC"/>
    <w:rsid w:val="006538AB"/>
    <w:rsid w:val="00654A00"/>
    <w:rsid w:val="00654EC7"/>
    <w:rsid w:val="00655192"/>
    <w:rsid w:val="00655730"/>
    <w:rsid w:val="006558BA"/>
    <w:rsid w:val="00655E64"/>
    <w:rsid w:val="00655FB4"/>
    <w:rsid w:val="00656060"/>
    <w:rsid w:val="00656C6D"/>
    <w:rsid w:val="00656CB1"/>
    <w:rsid w:val="00657061"/>
    <w:rsid w:val="006570F6"/>
    <w:rsid w:val="0065739E"/>
    <w:rsid w:val="006573B6"/>
    <w:rsid w:val="00657534"/>
    <w:rsid w:val="00657688"/>
    <w:rsid w:val="00657873"/>
    <w:rsid w:val="00657A16"/>
    <w:rsid w:val="00660B61"/>
    <w:rsid w:val="00660C0A"/>
    <w:rsid w:val="00660CD8"/>
    <w:rsid w:val="006617F6"/>
    <w:rsid w:val="00661AE7"/>
    <w:rsid w:val="00661DD0"/>
    <w:rsid w:val="006622ED"/>
    <w:rsid w:val="00663705"/>
    <w:rsid w:val="006643E7"/>
    <w:rsid w:val="0066475B"/>
    <w:rsid w:val="0066507B"/>
    <w:rsid w:val="00665102"/>
    <w:rsid w:val="0066563B"/>
    <w:rsid w:val="0066582A"/>
    <w:rsid w:val="006659A8"/>
    <w:rsid w:val="00665BCB"/>
    <w:rsid w:val="006662E9"/>
    <w:rsid w:val="00666367"/>
    <w:rsid w:val="006667DB"/>
    <w:rsid w:val="00666BF2"/>
    <w:rsid w:val="00666F9A"/>
    <w:rsid w:val="006672EE"/>
    <w:rsid w:val="00667831"/>
    <w:rsid w:val="00667873"/>
    <w:rsid w:val="006679CE"/>
    <w:rsid w:val="00667F3A"/>
    <w:rsid w:val="0067094C"/>
    <w:rsid w:val="006712A3"/>
    <w:rsid w:val="00671865"/>
    <w:rsid w:val="006718D3"/>
    <w:rsid w:val="00671C2B"/>
    <w:rsid w:val="00671DA0"/>
    <w:rsid w:val="00672995"/>
    <w:rsid w:val="006736E5"/>
    <w:rsid w:val="006744BF"/>
    <w:rsid w:val="006744E2"/>
    <w:rsid w:val="00674A59"/>
    <w:rsid w:val="00675050"/>
    <w:rsid w:val="00675A4C"/>
    <w:rsid w:val="00675C8A"/>
    <w:rsid w:val="00676669"/>
    <w:rsid w:val="00676BAF"/>
    <w:rsid w:val="00676F37"/>
    <w:rsid w:val="00676F69"/>
    <w:rsid w:val="00677216"/>
    <w:rsid w:val="00677593"/>
    <w:rsid w:val="006778AC"/>
    <w:rsid w:val="006800AE"/>
    <w:rsid w:val="00680220"/>
    <w:rsid w:val="00680575"/>
    <w:rsid w:val="00680813"/>
    <w:rsid w:val="006811C2"/>
    <w:rsid w:val="00681C17"/>
    <w:rsid w:val="0068237C"/>
    <w:rsid w:val="006823E2"/>
    <w:rsid w:val="00682A62"/>
    <w:rsid w:val="00682CA1"/>
    <w:rsid w:val="0068315D"/>
    <w:rsid w:val="006835A5"/>
    <w:rsid w:val="00685706"/>
    <w:rsid w:val="00685A04"/>
    <w:rsid w:val="00687031"/>
    <w:rsid w:val="00687CD4"/>
    <w:rsid w:val="00690691"/>
    <w:rsid w:val="0069078A"/>
    <w:rsid w:val="00690E26"/>
    <w:rsid w:val="00690E2D"/>
    <w:rsid w:val="00691862"/>
    <w:rsid w:val="00692B8C"/>
    <w:rsid w:val="00692E06"/>
    <w:rsid w:val="0069351D"/>
    <w:rsid w:val="00693CEC"/>
    <w:rsid w:val="006942B5"/>
    <w:rsid w:val="006950CB"/>
    <w:rsid w:val="006952AB"/>
    <w:rsid w:val="006956B9"/>
    <w:rsid w:val="006959AA"/>
    <w:rsid w:val="00695C6A"/>
    <w:rsid w:val="00695DBD"/>
    <w:rsid w:val="00695F5F"/>
    <w:rsid w:val="006960C1"/>
    <w:rsid w:val="00696154"/>
    <w:rsid w:val="00696242"/>
    <w:rsid w:val="00696287"/>
    <w:rsid w:val="00696306"/>
    <w:rsid w:val="00696786"/>
    <w:rsid w:val="00696BEF"/>
    <w:rsid w:val="00696C60"/>
    <w:rsid w:val="006973D3"/>
    <w:rsid w:val="0069751D"/>
    <w:rsid w:val="006978E7"/>
    <w:rsid w:val="00697C95"/>
    <w:rsid w:val="00697CC3"/>
    <w:rsid w:val="006A0389"/>
    <w:rsid w:val="006A0786"/>
    <w:rsid w:val="006A0F62"/>
    <w:rsid w:val="006A178E"/>
    <w:rsid w:val="006A2575"/>
    <w:rsid w:val="006A341F"/>
    <w:rsid w:val="006A41B0"/>
    <w:rsid w:val="006A4C78"/>
    <w:rsid w:val="006A4C9F"/>
    <w:rsid w:val="006A575A"/>
    <w:rsid w:val="006A5DD0"/>
    <w:rsid w:val="006A63AA"/>
    <w:rsid w:val="006A6812"/>
    <w:rsid w:val="006A6B7E"/>
    <w:rsid w:val="006A6C1D"/>
    <w:rsid w:val="006A6CDF"/>
    <w:rsid w:val="006A6DCD"/>
    <w:rsid w:val="006A6FE7"/>
    <w:rsid w:val="006A77DF"/>
    <w:rsid w:val="006A7B59"/>
    <w:rsid w:val="006A7CEB"/>
    <w:rsid w:val="006A7E42"/>
    <w:rsid w:val="006A7E9B"/>
    <w:rsid w:val="006B0F46"/>
    <w:rsid w:val="006B0F9A"/>
    <w:rsid w:val="006B1191"/>
    <w:rsid w:val="006B1202"/>
    <w:rsid w:val="006B1402"/>
    <w:rsid w:val="006B1E81"/>
    <w:rsid w:val="006B2B03"/>
    <w:rsid w:val="006B3189"/>
    <w:rsid w:val="006B421E"/>
    <w:rsid w:val="006B46C3"/>
    <w:rsid w:val="006B46EB"/>
    <w:rsid w:val="006B4C84"/>
    <w:rsid w:val="006B4D8D"/>
    <w:rsid w:val="006B54E5"/>
    <w:rsid w:val="006B61E7"/>
    <w:rsid w:val="006B64F8"/>
    <w:rsid w:val="006B650C"/>
    <w:rsid w:val="006B6522"/>
    <w:rsid w:val="006B6C12"/>
    <w:rsid w:val="006B6E67"/>
    <w:rsid w:val="006B790B"/>
    <w:rsid w:val="006B7C97"/>
    <w:rsid w:val="006B7F19"/>
    <w:rsid w:val="006C00DD"/>
    <w:rsid w:val="006C04E9"/>
    <w:rsid w:val="006C0814"/>
    <w:rsid w:val="006C09FF"/>
    <w:rsid w:val="006C11D7"/>
    <w:rsid w:val="006C1B4D"/>
    <w:rsid w:val="006C1F21"/>
    <w:rsid w:val="006C2302"/>
    <w:rsid w:val="006C2EFD"/>
    <w:rsid w:val="006C32EF"/>
    <w:rsid w:val="006C334B"/>
    <w:rsid w:val="006C3F1D"/>
    <w:rsid w:val="006C44CB"/>
    <w:rsid w:val="006C4784"/>
    <w:rsid w:val="006C49F8"/>
    <w:rsid w:val="006C4B19"/>
    <w:rsid w:val="006C4BE8"/>
    <w:rsid w:val="006C53EC"/>
    <w:rsid w:val="006C5891"/>
    <w:rsid w:val="006C5964"/>
    <w:rsid w:val="006C59E2"/>
    <w:rsid w:val="006C5E0F"/>
    <w:rsid w:val="006C6041"/>
    <w:rsid w:val="006C678F"/>
    <w:rsid w:val="006C6EC6"/>
    <w:rsid w:val="006C7349"/>
    <w:rsid w:val="006C7552"/>
    <w:rsid w:val="006C76EC"/>
    <w:rsid w:val="006C77BD"/>
    <w:rsid w:val="006C7CF2"/>
    <w:rsid w:val="006C7E5F"/>
    <w:rsid w:val="006D0076"/>
    <w:rsid w:val="006D1301"/>
    <w:rsid w:val="006D13CD"/>
    <w:rsid w:val="006D1775"/>
    <w:rsid w:val="006D1AF4"/>
    <w:rsid w:val="006D1F18"/>
    <w:rsid w:val="006D2E0E"/>
    <w:rsid w:val="006D2FF9"/>
    <w:rsid w:val="006D31C4"/>
    <w:rsid w:val="006D3537"/>
    <w:rsid w:val="006D3B7A"/>
    <w:rsid w:val="006D3C78"/>
    <w:rsid w:val="006D4049"/>
    <w:rsid w:val="006D4203"/>
    <w:rsid w:val="006D425D"/>
    <w:rsid w:val="006D44D3"/>
    <w:rsid w:val="006D4E1E"/>
    <w:rsid w:val="006D4F59"/>
    <w:rsid w:val="006D50A6"/>
    <w:rsid w:val="006D51C9"/>
    <w:rsid w:val="006D51EF"/>
    <w:rsid w:val="006D583C"/>
    <w:rsid w:val="006D58F7"/>
    <w:rsid w:val="006D5BD4"/>
    <w:rsid w:val="006D5C8E"/>
    <w:rsid w:val="006D6BF2"/>
    <w:rsid w:val="006D72CD"/>
    <w:rsid w:val="006E03FF"/>
    <w:rsid w:val="006E1153"/>
    <w:rsid w:val="006E12CC"/>
    <w:rsid w:val="006E1D56"/>
    <w:rsid w:val="006E1DC7"/>
    <w:rsid w:val="006E2015"/>
    <w:rsid w:val="006E23CE"/>
    <w:rsid w:val="006E2CB1"/>
    <w:rsid w:val="006E2F3C"/>
    <w:rsid w:val="006E3BB2"/>
    <w:rsid w:val="006E3C7D"/>
    <w:rsid w:val="006E4106"/>
    <w:rsid w:val="006E4490"/>
    <w:rsid w:val="006E511D"/>
    <w:rsid w:val="006E5C1F"/>
    <w:rsid w:val="006E5D0D"/>
    <w:rsid w:val="006E6021"/>
    <w:rsid w:val="006E6887"/>
    <w:rsid w:val="006E6C1F"/>
    <w:rsid w:val="006E715C"/>
    <w:rsid w:val="006E73B2"/>
    <w:rsid w:val="006E7D2A"/>
    <w:rsid w:val="006E7E75"/>
    <w:rsid w:val="006F022F"/>
    <w:rsid w:val="006F02C1"/>
    <w:rsid w:val="006F0330"/>
    <w:rsid w:val="006F06E5"/>
    <w:rsid w:val="006F06FB"/>
    <w:rsid w:val="006F0D95"/>
    <w:rsid w:val="006F0DBE"/>
    <w:rsid w:val="006F0FB0"/>
    <w:rsid w:val="006F1662"/>
    <w:rsid w:val="006F1EF5"/>
    <w:rsid w:val="006F29DF"/>
    <w:rsid w:val="006F2F89"/>
    <w:rsid w:val="006F393A"/>
    <w:rsid w:val="006F39FC"/>
    <w:rsid w:val="006F4E5F"/>
    <w:rsid w:val="006F4F8B"/>
    <w:rsid w:val="006F53CF"/>
    <w:rsid w:val="006F546C"/>
    <w:rsid w:val="006F577C"/>
    <w:rsid w:val="006F5BD6"/>
    <w:rsid w:val="006F5CC0"/>
    <w:rsid w:val="006F6734"/>
    <w:rsid w:val="006F6789"/>
    <w:rsid w:val="006F7044"/>
    <w:rsid w:val="006F7592"/>
    <w:rsid w:val="006F7796"/>
    <w:rsid w:val="006F79EF"/>
    <w:rsid w:val="007002D2"/>
    <w:rsid w:val="007007EC"/>
    <w:rsid w:val="00700861"/>
    <w:rsid w:val="00701234"/>
    <w:rsid w:val="00701556"/>
    <w:rsid w:val="00701E1E"/>
    <w:rsid w:val="00701F5F"/>
    <w:rsid w:val="007033BD"/>
    <w:rsid w:val="007034E8"/>
    <w:rsid w:val="00703A88"/>
    <w:rsid w:val="00703A8A"/>
    <w:rsid w:val="00703D4C"/>
    <w:rsid w:val="00704002"/>
    <w:rsid w:val="00704793"/>
    <w:rsid w:val="007047EF"/>
    <w:rsid w:val="0070499A"/>
    <w:rsid w:val="00705795"/>
    <w:rsid w:val="00705DDE"/>
    <w:rsid w:val="0070625E"/>
    <w:rsid w:val="00706734"/>
    <w:rsid w:val="00706842"/>
    <w:rsid w:val="007068D9"/>
    <w:rsid w:val="00706EB6"/>
    <w:rsid w:val="00707110"/>
    <w:rsid w:val="0070775E"/>
    <w:rsid w:val="00707768"/>
    <w:rsid w:val="00710507"/>
    <w:rsid w:val="00710577"/>
    <w:rsid w:val="00710669"/>
    <w:rsid w:val="007112A0"/>
    <w:rsid w:val="007115C9"/>
    <w:rsid w:val="007115F0"/>
    <w:rsid w:val="007116E2"/>
    <w:rsid w:val="00711708"/>
    <w:rsid w:val="0071188B"/>
    <w:rsid w:val="007120D9"/>
    <w:rsid w:val="0071371C"/>
    <w:rsid w:val="00713740"/>
    <w:rsid w:val="00713E1A"/>
    <w:rsid w:val="00713F41"/>
    <w:rsid w:val="00714BDE"/>
    <w:rsid w:val="0071516E"/>
    <w:rsid w:val="0071533B"/>
    <w:rsid w:val="007153B0"/>
    <w:rsid w:val="00715614"/>
    <w:rsid w:val="00715709"/>
    <w:rsid w:val="00715DB7"/>
    <w:rsid w:val="00716521"/>
    <w:rsid w:val="00716537"/>
    <w:rsid w:val="0071674B"/>
    <w:rsid w:val="0071729E"/>
    <w:rsid w:val="00717B2F"/>
    <w:rsid w:val="00717E54"/>
    <w:rsid w:val="007200B8"/>
    <w:rsid w:val="00720558"/>
    <w:rsid w:val="00720FA9"/>
    <w:rsid w:val="007210D7"/>
    <w:rsid w:val="007214B1"/>
    <w:rsid w:val="00721BC4"/>
    <w:rsid w:val="007221A4"/>
    <w:rsid w:val="0072267F"/>
    <w:rsid w:val="00722B7F"/>
    <w:rsid w:val="00722F8C"/>
    <w:rsid w:val="00722FC2"/>
    <w:rsid w:val="0072330D"/>
    <w:rsid w:val="00723B76"/>
    <w:rsid w:val="00724969"/>
    <w:rsid w:val="00724A44"/>
    <w:rsid w:val="0072531D"/>
    <w:rsid w:val="00725DEC"/>
    <w:rsid w:val="00725EEE"/>
    <w:rsid w:val="0072709D"/>
    <w:rsid w:val="00727425"/>
    <w:rsid w:val="00727887"/>
    <w:rsid w:val="0073014C"/>
    <w:rsid w:val="00730458"/>
    <w:rsid w:val="007308FE"/>
    <w:rsid w:val="00730F49"/>
    <w:rsid w:val="00731185"/>
    <w:rsid w:val="00731304"/>
    <w:rsid w:val="00731944"/>
    <w:rsid w:val="00731AAF"/>
    <w:rsid w:val="0073249A"/>
    <w:rsid w:val="00732652"/>
    <w:rsid w:val="007334E8"/>
    <w:rsid w:val="00733590"/>
    <w:rsid w:val="0073360E"/>
    <w:rsid w:val="00733EEF"/>
    <w:rsid w:val="0073414A"/>
    <w:rsid w:val="00734255"/>
    <w:rsid w:val="00734B9D"/>
    <w:rsid w:val="00734C05"/>
    <w:rsid w:val="00734C81"/>
    <w:rsid w:val="0073573B"/>
    <w:rsid w:val="00735DC2"/>
    <w:rsid w:val="007361E8"/>
    <w:rsid w:val="00736B5E"/>
    <w:rsid w:val="00736E19"/>
    <w:rsid w:val="00737643"/>
    <w:rsid w:val="007376D7"/>
    <w:rsid w:val="00737860"/>
    <w:rsid w:val="0074017D"/>
    <w:rsid w:val="007404E2"/>
    <w:rsid w:val="00740896"/>
    <w:rsid w:val="00740996"/>
    <w:rsid w:val="007409B2"/>
    <w:rsid w:val="00741007"/>
    <w:rsid w:val="00741681"/>
    <w:rsid w:val="007416FC"/>
    <w:rsid w:val="0074175F"/>
    <w:rsid w:val="00741825"/>
    <w:rsid w:val="00741A4E"/>
    <w:rsid w:val="00741BCB"/>
    <w:rsid w:val="00742370"/>
    <w:rsid w:val="007425D3"/>
    <w:rsid w:val="007436CB"/>
    <w:rsid w:val="007436EC"/>
    <w:rsid w:val="007437BB"/>
    <w:rsid w:val="007437F6"/>
    <w:rsid w:val="007439A2"/>
    <w:rsid w:val="007450BA"/>
    <w:rsid w:val="007450BE"/>
    <w:rsid w:val="0074536F"/>
    <w:rsid w:val="00745462"/>
    <w:rsid w:val="00745562"/>
    <w:rsid w:val="00745827"/>
    <w:rsid w:val="00745AA5"/>
    <w:rsid w:val="00745F38"/>
    <w:rsid w:val="0074631E"/>
    <w:rsid w:val="00747526"/>
    <w:rsid w:val="007476D2"/>
    <w:rsid w:val="00747810"/>
    <w:rsid w:val="007504D1"/>
    <w:rsid w:val="00751AF4"/>
    <w:rsid w:val="007523BC"/>
    <w:rsid w:val="00753148"/>
    <w:rsid w:val="0075358D"/>
    <w:rsid w:val="007536EC"/>
    <w:rsid w:val="00753C65"/>
    <w:rsid w:val="00753C9F"/>
    <w:rsid w:val="00754646"/>
    <w:rsid w:val="00755107"/>
    <w:rsid w:val="0075535D"/>
    <w:rsid w:val="00755376"/>
    <w:rsid w:val="007553E6"/>
    <w:rsid w:val="00755C43"/>
    <w:rsid w:val="00755E9B"/>
    <w:rsid w:val="00755F6C"/>
    <w:rsid w:val="0075606F"/>
    <w:rsid w:val="007562CF"/>
    <w:rsid w:val="00756768"/>
    <w:rsid w:val="00756C07"/>
    <w:rsid w:val="00757681"/>
    <w:rsid w:val="00757C6B"/>
    <w:rsid w:val="00757D35"/>
    <w:rsid w:val="00757E40"/>
    <w:rsid w:val="00760372"/>
    <w:rsid w:val="007608C1"/>
    <w:rsid w:val="00760B01"/>
    <w:rsid w:val="00760D09"/>
    <w:rsid w:val="0076138F"/>
    <w:rsid w:val="0076244F"/>
    <w:rsid w:val="00762828"/>
    <w:rsid w:val="0076288F"/>
    <w:rsid w:val="00762B05"/>
    <w:rsid w:val="00762C06"/>
    <w:rsid w:val="00762F77"/>
    <w:rsid w:val="007633FE"/>
    <w:rsid w:val="00763B98"/>
    <w:rsid w:val="00763BE9"/>
    <w:rsid w:val="0076407E"/>
    <w:rsid w:val="007648EE"/>
    <w:rsid w:val="007650A7"/>
    <w:rsid w:val="007654F6"/>
    <w:rsid w:val="00765867"/>
    <w:rsid w:val="00765F49"/>
    <w:rsid w:val="00765F4A"/>
    <w:rsid w:val="00766222"/>
    <w:rsid w:val="0076761C"/>
    <w:rsid w:val="0076798D"/>
    <w:rsid w:val="00767CBC"/>
    <w:rsid w:val="00767F22"/>
    <w:rsid w:val="007702B5"/>
    <w:rsid w:val="0077032E"/>
    <w:rsid w:val="00770477"/>
    <w:rsid w:val="00771926"/>
    <w:rsid w:val="00771B06"/>
    <w:rsid w:val="00772083"/>
    <w:rsid w:val="0077211C"/>
    <w:rsid w:val="0077261B"/>
    <w:rsid w:val="00772A3E"/>
    <w:rsid w:val="00772A75"/>
    <w:rsid w:val="00772C6C"/>
    <w:rsid w:val="0077318C"/>
    <w:rsid w:val="007731A2"/>
    <w:rsid w:val="007733D5"/>
    <w:rsid w:val="007733F6"/>
    <w:rsid w:val="00773DA2"/>
    <w:rsid w:val="007742FC"/>
    <w:rsid w:val="0077445F"/>
    <w:rsid w:val="00774710"/>
    <w:rsid w:val="00774AB4"/>
    <w:rsid w:val="0077570C"/>
    <w:rsid w:val="00776CD1"/>
    <w:rsid w:val="007778D7"/>
    <w:rsid w:val="00777DFB"/>
    <w:rsid w:val="00777E93"/>
    <w:rsid w:val="00780717"/>
    <w:rsid w:val="00780E22"/>
    <w:rsid w:val="00781595"/>
    <w:rsid w:val="00781B7B"/>
    <w:rsid w:val="00781BAB"/>
    <w:rsid w:val="00781D8B"/>
    <w:rsid w:val="00781DA8"/>
    <w:rsid w:val="00782458"/>
    <w:rsid w:val="0078249C"/>
    <w:rsid w:val="007824FA"/>
    <w:rsid w:val="00782A51"/>
    <w:rsid w:val="0078367F"/>
    <w:rsid w:val="007842DA"/>
    <w:rsid w:val="007845C6"/>
    <w:rsid w:val="007849C5"/>
    <w:rsid w:val="007850FD"/>
    <w:rsid w:val="0078527E"/>
    <w:rsid w:val="00785715"/>
    <w:rsid w:val="00786B20"/>
    <w:rsid w:val="00787301"/>
    <w:rsid w:val="007909E5"/>
    <w:rsid w:val="00790EC1"/>
    <w:rsid w:val="007911EA"/>
    <w:rsid w:val="00791485"/>
    <w:rsid w:val="00793404"/>
    <w:rsid w:val="00793846"/>
    <w:rsid w:val="00793A55"/>
    <w:rsid w:val="00793B6B"/>
    <w:rsid w:val="00793DA1"/>
    <w:rsid w:val="00793DAA"/>
    <w:rsid w:val="00793EB6"/>
    <w:rsid w:val="00794220"/>
    <w:rsid w:val="00794239"/>
    <w:rsid w:val="00794722"/>
    <w:rsid w:val="00794898"/>
    <w:rsid w:val="00795588"/>
    <w:rsid w:val="0079593A"/>
    <w:rsid w:val="00795A25"/>
    <w:rsid w:val="0079665F"/>
    <w:rsid w:val="0079695B"/>
    <w:rsid w:val="007973AC"/>
    <w:rsid w:val="007973D4"/>
    <w:rsid w:val="00797A46"/>
    <w:rsid w:val="00797D3D"/>
    <w:rsid w:val="007A07B6"/>
    <w:rsid w:val="007A09FC"/>
    <w:rsid w:val="007A0BA9"/>
    <w:rsid w:val="007A0ECD"/>
    <w:rsid w:val="007A109F"/>
    <w:rsid w:val="007A1127"/>
    <w:rsid w:val="007A1320"/>
    <w:rsid w:val="007A16D4"/>
    <w:rsid w:val="007A1B8A"/>
    <w:rsid w:val="007A1BAD"/>
    <w:rsid w:val="007A1FC7"/>
    <w:rsid w:val="007A2402"/>
    <w:rsid w:val="007A2509"/>
    <w:rsid w:val="007A28E4"/>
    <w:rsid w:val="007A35F9"/>
    <w:rsid w:val="007A37BC"/>
    <w:rsid w:val="007A3B70"/>
    <w:rsid w:val="007A43D8"/>
    <w:rsid w:val="007A455B"/>
    <w:rsid w:val="007A468A"/>
    <w:rsid w:val="007A48D0"/>
    <w:rsid w:val="007A4E3D"/>
    <w:rsid w:val="007A4F1F"/>
    <w:rsid w:val="007A50C9"/>
    <w:rsid w:val="007A5179"/>
    <w:rsid w:val="007A58DF"/>
    <w:rsid w:val="007A60AE"/>
    <w:rsid w:val="007A6AEE"/>
    <w:rsid w:val="007A6D75"/>
    <w:rsid w:val="007A71F6"/>
    <w:rsid w:val="007A72D5"/>
    <w:rsid w:val="007A7A39"/>
    <w:rsid w:val="007B00B1"/>
    <w:rsid w:val="007B0493"/>
    <w:rsid w:val="007B0AC8"/>
    <w:rsid w:val="007B14C6"/>
    <w:rsid w:val="007B186C"/>
    <w:rsid w:val="007B1B96"/>
    <w:rsid w:val="007B20BB"/>
    <w:rsid w:val="007B2652"/>
    <w:rsid w:val="007B32C5"/>
    <w:rsid w:val="007B3618"/>
    <w:rsid w:val="007B364C"/>
    <w:rsid w:val="007B37C5"/>
    <w:rsid w:val="007B3D8E"/>
    <w:rsid w:val="007B3EB1"/>
    <w:rsid w:val="007B4064"/>
    <w:rsid w:val="007B538A"/>
    <w:rsid w:val="007B55AA"/>
    <w:rsid w:val="007B67E5"/>
    <w:rsid w:val="007B76DC"/>
    <w:rsid w:val="007B7807"/>
    <w:rsid w:val="007B7A43"/>
    <w:rsid w:val="007B7A98"/>
    <w:rsid w:val="007B7FE7"/>
    <w:rsid w:val="007C0475"/>
    <w:rsid w:val="007C052A"/>
    <w:rsid w:val="007C0665"/>
    <w:rsid w:val="007C079D"/>
    <w:rsid w:val="007C0E3E"/>
    <w:rsid w:val="007C0E5F"/>
    <w:rsid w:val="007C1177"/>
    <w:rsid w:val="007C13D1"/>
    <w:rsid w:val="007C192D"/>
    <w:rsid w:val="007C25B7"/>
    <w:rsid w:val="007C2A4A"/>
    <w:rsid w:val="007C31A4"/>
    <w:rsid w:val="007C36E7"/>
    <w:rsid w:val="007C4568"/>
    <w:rsid w:val="007C468D"/>
    <w:rsid w:val="007C4864"/>
    <w:rsid w:val="007C48A8"/>
    <w:rsid w:val="007C491C"/>
    <w:rsid w:val="007C4E15"/>
    <w:rsid w:val="007C52EA"/>
    <w:rsid w:val="007C57D2"/>
    <w:rsid w:val="007C5DB4"/>
    <w:rsid w:val="007C6212"/>
    <w:rsid w:val="007C65DE"/>
    <w:rsid w:val="007C66C6"/>
    <w:rsid w:val="007C67FD"/>
    <w:rsid w:val="007C69DA"/>
    <w:rsid w:val="007C6A2D"/>
    <w:rsid w:val="007C6F73"/>
    <w:rsid w:val="007C7CD0"/>
    <w:rsid w:val="007C7EC3"/>
    <w:rsid w:val="007D0160"/>
    <w:rsid w:val="007D01B9"/>
    <w:rsid w:val="007D0C64"/>
    <w:rsid w:val="007D0EDC"/>
    <w:rsid w:val="007D29E6"/>
    <w:rsid w:val="007D2E3F"/>
    <w:rsid w:val="007D2F7A"/>
    <w:rsid w:val="007D34A2"/>
    <w:rsid w:val="007D3E6D"/>
    <w:rsid w:val="007D40DF"/>
    <w:rsid w:val="007D416F"/>
    <w:rsid w:val="007D4441"/>
    <w:rsid w:val="007D471A"/>
    <w:rsid w:val="007D5835"/>
    <w:rsid w:val="007D5B8A"/>
    <w:rsid w:val="007D5D75"/>
    <w:rsid w:val="007D6384"/>
    <w:rsid w:val="007D68E2"/>
    <w:rsid w:val="007D6E07"/>
    <w:rsid w:val="007D7ACE"/>
    <w:rsid w:val="007D7E6B"/>
    <w:rsid w:val="007D7EC1"/>
    <w:rsid w:val="007D7FDB"/>
    <w:rsid w:val="007E08F4"/>
    <w:rsid w:val="007E0931"/>
    <w:rsid w:val="007E10D3"/>
    <w:rsid w:val="007E1E52"/>
    <w:rsid w:val="007E1FE2"/>
    <w:rsid w:val="007E2B58"/>
    <w:rsid w:val="007E2ECD"/>
    <w:rsid w:val="007E3026"/>
    <w:rsid w:val="007E3228"/>
    <w:rsid w:val="007E3AF7"/>
    <w:rsid w:val="007E3D22"/>
    <w:rsid w:val="007E3D64"/>
    <w:rsid w:val="007E4067"/>
    <w:rsid w:val="007E4449"/>
    <w:rsid w:val="007E49BC"/>
    <w:rsid w:val="007E543F"/>
    <w:rsid w:val="007E5BAE"/>
    <w:rsid w:val="007E5DCE"/>
    <w:rsid w:val="007E6167"/>
    <w:rsid w:val="007E6C20"/>
    <w:rsid w:val="007E6ECC"/>
    <w:rsid w:val="007E79E9"/>
    <w:rsid w:val="007E7E0C"/>
    <w:rsid w:val="007F0679"/>
    <w:rsid w:val="007F06C3"/>
    <w:rsid w:val="007F070D"/>
    <w:rsid w:val="007F0830"/>
    <w:rsid w:val="007F0C9C"/>
    <w:rsid w:val="007F114E"/>
    <w:rsid w:val="007F1768"/>
    <w:rsid w:val="007F1D03"/>
    <w:rsid w:val="007F2071"/>
    <w:rsid w:val="007F2264"/>
    <w:rsid w:val="007F2902"/>
    <w:rsid w:val="007F29F6"/>
    <w:rsid w:val="007F3D7C"/>
    <w:rsid w:val="007F44D0"/>
    <w:rsid w:val="007F543D"/>
    <w:rsid w:val="007F5E79"/>
    <w:rsid w:val="007F62E7"/>
    <w:rsid w:val="007F6FFC"/>
    <w:rsid w:val="007F7AEC"/>
    <w:rsid w:val="007F7B05"/>
    <w:rsid w:val="007F7CC6"/>
    <w:rsid w:val="00800B22"/>
    <w:rsid w:val="00801469"/>
    <w:rsid w:val="0080174E"/>
    <w:rsid w:val="00801AC2"/>
    <w:rsid w:val="00801B80"/>
    <w:rsid w:val="00801FBA"/>
    <w:rsid w:val="00802116"/>
    <w:rsid w:val="00802B46"/>
    <w:rsid w:val="0080345D"/>
    <w:rsid w:val="0080395E"/>
    <w:rsid w:val="008039AE"/>
    <w:rsid w:val="00803E3E"/>
    <w:rsid w:val="00804275"/>
    <w:rsid w:val="008042FD"/>
    <w:rsid w:val="00804477"/>
    <w:rsid w:val="00804629"/>
    <w:rsid w:val="0080499E"/>
    <w:rsid w:val="00804BE5"/>
    <w:rsid w:val="00805BBC"/>
    <w:rsid w:val="00805FC4"/>
    <w:rsid w:val="00806341"/>
    <w:rsid w:val="008063EF"/>
    <w:rsid w:val="008070AC"/>
    <w:rsid w:val="0080737B"/>
    <w:rsid w:val="008074FB"/>
    <w:rsid w:val="00807ECD"/>
    <w:rsid w:val="00810739"/>
    <w:rsid w:val="00810CF5"/>
    <w:rsid w:val="0081195C"/>
    <w:rsid w:val="00811BB7"/>
    <w:rsid w:val="00812A29"/>
    <w:rsid w:val="00812DAC"/>
    <w:rsid w:val="008131C7"/>
    <w:rsid w:val="00814052"/>
    <w:rsid w:val="0081434D"/>
    <w:rsid w:val="00814B95"/>
    <w:rsid w:val="00814F30"/>
    <w:rsid w:val="00815618"/>
    <w:rsid w:val="00815B92"/>
    <w:rsid w:val="00816815"/>
    <w:rsid w:val="008174AC"/>
    <w:rsid w:val="00820002"/>
    <w:rsid w:val="00820951"/>
    <w:rsid w:val="00820CB5"/>
    <w:rsid w:val="00821434"/>
    <w:rsid w:val="0082157A"/>
    <w:rsid w:val="008219A2"/>
    <w:rsid w:val="00822374"/>
    <w:rsid w:val="008226CF"/>
    <w:rsid w:val="00822738"/>
    <w:rsid w:val="00822F28"/>
    <w:rsid w:val="00823897"/>
    <w:rsid w:val="00823F01"/>
    <w:rsid w:val="00823F32"/>
    <w:rsid w:val="00823F36"/>
    <w:rsid w:val="0082403E"/>
    <w:rsid w:val="0082433D"/>
    <w:rsid w:val="0082445B"/>
    <w:rsid w:val="008244D0"/>
    <w:rsid w:val="008244E4"/>
    <w:rsid w:val="008247D6"/>
    <w:rsid w:val="0082481B"/>
    <w:rsid w:val="0082572E"/>
    <w:rsid w:val="00825909"/>
    <w:rsid w:val="008259F8"/>
    <w:rsid w:val="008259FB"/>
    <w:rsid w:val="00825E20"/>
    <w:rsid w:val="00825E43"/>
    <w:rsid w:val="00825FDD"/>
    <w:rsid w:val="0082600E"/>
    <w:rsid w:val="0082608E"/>
    <w:rsid w:val="00826491"/>
    <w:rsid w:val="00826AD6"/>
    <w:rsid w:val="00826D78"/>
    <w:rsid w:val="00826DA6"/>
    <w:rsid w:val="008275E0"/>
    <w:rsid w:val="0082791F"/>
    <w:rsid w:val="008279BE"/>
    <w:rsid w:val="008308ED"/>
    <w:rsid w:val="00830B93"/>
    <w:rsid w:val="00830E78"/>
    <w:rsid w:val="00830FB8"/>
    <w:rsid w:val="00831536"/>
    <w:rsid w:val="008315D2"/>
    <w:rsid w:val="008316A9"/>
    <w:rsid w:val="00831861"/>
    <w:rsid w:val="00832374"/>
    <w:rsid w:val="00832528"/>
    <w:rsid w:val="00832D20"/>
    <w:rsid w:val="00833BC9"/>
    <w:rsid w:val="00834060"/>
    <w:rsid w:val="008342CD"/>
    <w:rsid w:val="00834490"/>
    <w:rsid w:val="00834B2C"/>
    <w:rsid w:val="008352AA"/>
    <w:rsid w:val="0083577E"/>
    <w:rsid w:val="008357BE"/>
    <w:rsid w:val="00835AAE"/>
    <w:rsid w:val="00835B16"/>
    <w:rsid w:val="00835F02"/>
    <w:rsid w:val="00836084"/>
    <w:rsid w:val="00836518"/>
    <w:rsid w:val="008366A2"/>
    <w:rsid w:val="00836BB2"/>
    <w:rsid w:val="00840278"/>
    <w:rsid w:val="008407F9"/>
    <w:rsid w:val="0084099F"/>
    <w:rsid w:val="00840D50"/>
    <w:rsid w:val="00841180"/>
    <w:rsid w:val="0084139E"/>
    <w:rsid w:val="00841D33"/>
    <w:rsid w:val="00841F85"/>
    <w:rsid w:val="00842622"/>
    <w:rsid w:val="008426C9"/>
    <w:rsid w:val="008430BC"/>
    <w:rsid w:val="00843159"/>
    <w:rsid w:val="00843931"/>
    <w:rsid w:val="00844DB1"/>
    <w:rsid w:val="008451FE"/>
    <w:rsid w:val="008455EC"/>
    <w:rsid w:val="008467BA"/>
    <w:rsid w:val="008470A0"/>
    <w:rsid w:val="008471F9"/>
    <w:rsid w:val="008472F7"/>
    <w:rsid w:val="0084754F"/>
    <w:rsid w:val="00847907"/>
    <w:rsid w:val="0085010F"/>
    <w:rsid w:val="00850AE3"/>
    <w:rsid w:val="00850B7A"/>
    <w:rsid w:val="00850E29"/>
    <w:rsid w:val="00850E49"/>
    <w:rsid w:val="00851435"/>
    <w:rsid w:val="008519EB"/>
    <w:rsid w:val="00851F2E"/>
    <w:rsid w:val="00852348"/>
    <w:rsid w:val="00852921"/>
    <w:rsid w:val="00852AD0"/>
    <w:rsid w:val="00852E11"/>
    <w:rsid w:val="00853370"/>
    <w:rsid w:val="008534FA"/>
    <w:rsid w:val="00853542"/>
    <w:rsid w:val="0085367F"/>
    <w:rsid w:val="0085392A"/>
    <w:rsid w:val="00853B32"/>
    <w:rsid w:val="00853BED"/>
    <w:rsid w:val="00853D99"/>
    <w:rsid w:val="008541B5"/>
    <w:rsid w:val="008554BF"/>
    <w:rsid w:val="008555DF"/>
    <w:rsid w:val="00855DD4"/>
    <w:rsid w:val="00856338"/>
    <w:rsid w:val="00856359"/>
    <w:rsid w:val="00856AA0"/>
    <w:rsid w:val="00856E5D"/>
    <w:rsid w:val="00857A2B"/>
    <w:rsid w:val="00857E87"/>
    <w:rsid w:val="00860061"/>
    <w:rsid w:val="00860A67"/>
    <w:rsid w:val="00860D4D"/>
    <w:rsid w:val="00861590"/>
    <w:rsid w:val="008616C0"/>
    <w:rsid w:val="00861CB1"/>
    <w:rsid w:val="008620FD"/>
    <w:rsid w:val="00862411"/>
    <w:rsid w:val="008626DE"/>
    <w:rsid w:val="00862B43"/>
    <w:rsid w:val="00862C11"/>
    <w:rsid w:val="00862E7C"/>
    <w:rsid w:val="00863195"/>
    <w:rsid w:val="008633D7"/>
    <w:rsid w:val="0086384C"/>
    <w:rsid w:val="00863C8C"/>
    <w:rsid w:val="0086405F"/>
    <w:rsid w:val="00864D0F"/>
    <w:rsid w:val="00864FBB"/>
    <w:rsid w:val="008653A9"/>
    <w:rsid w:val="00865828"/>
    <w:rsid w:val="00865A68"/>
    <w:rsid w:val="0086639B"/>
    <w:rsid w:val="00866407"/>
    <w:rsid w:val="00866981"/>
    <w:rsid w:val="008669A0"/>
    <w:rsid w:val="00866B33"/>
    <w:rsid w:val="00866B48"/>
    <w:rsid w:val="00866E70"/>
    <w:rsid w:val="00866E74"/>
    <w:rsid w:val="008670CC"/>
    <w:rsid w:val="00867129"/>
    <w:rsid w:val="00867756"/>
    <w:rsid w:val="0086784F"/>
    <w:rsid w:val="0086794C"/>
    <w:rsid w:val="00867A11"/>
    <w:rsid w:val="00867DC4"/>
    <w:rsid w:val="00867E88"/>
    <w:rsid w:val="00870110"/>
    <w:rsid w:val="00870276"/>
    <w:rsid w:val="00870717"/>
    <w:rsid w:val="00870B1A"/>
    <w:rsid w:val="00870E18"/>
    <w:rsid w:val="00870E9E"/>
    <w:rsid w:val="00870EDB"/>
    <w:rsid w:val="00871268"/>
    <w:rsid w:val="00871880"/>
    <w:rsid w:val="00871E18"/>
    <w:rsid w:val="00871FF4"/>
    <w:rsid w:val="00872428"/>
    <w:rsid w:val="00872E26"/>
    <w:rsid w:val="00872EAE"/>
    <w:rsid w:val="00873396"/>
    <w:rsid w:val="00873844"/>
    <w:rsid w:val="008739ED"/>
    <w:rsid w:val="00873AC4"/>
    <w:rsid w:val="00874312"/>
    <w:rsid w:val="00875359"/>
    <w:rsid w:val="00875F32"/>
    <w:rsid w:val="00876017"/>
    <w:rsid w:val="008762EC"/>
    <w:rsid w:val="00876E47"/>
    <w:rsid w:val="00876E7A"/>
    <w:rsid w:val="00876F5C"/>
    <w:rsid w:val="00876F8A"/>
    <w:rsid w:val="008772F5"/>
    <w:rsid w:val="00877F10"/>
    <w:rsid w:val="008802A9"/>
    <w:rsid w:val="008804E6"/>
    <w:rsid w:val="00880C97"/>
    <w:rsid w:val="00881349"/>
    <w:rsid w:val="0088135C"/>
    <w:rsid w:val="008817E3"/>
    <w:rsid w:val="00881991"/>
    <w:rsid w:val="00882A5C"/>
    <w:rsid w:val="00882C4B"/>
    <w:rsid w:val="0088314C"/>
    <w:rsid w:val="00883277"/>
    <w:rsid w:val="008835CD"/>
    <w:rsid w:val="00883DB0"/>
    <w:rsid w:val="00883DF7"/>
    <w:rsid w:val="0088410A"/>
    <w:rsid w:val="0088466B"/>
    <w:rsid w:val="0088478F"/>
    <w:rsid w:val="00884996"/>
    <w:rsid w:val="00884C67"/>
    <w:rsid w:val="00885453"/>
    <w:rsid w:val="008859F1"/>
    <w:rsid w:val="00885D27"/>
    <w:rsid w:val="00885E8C"/>
    <w:rsid w:val="008860FB"/>
    <w:rsid w:val="00886597"/>
    <w:rsid w:val="008865A9"/>
    <w:rsid w:val="00887059"/>
    <w:rsid w:val="0088726E"/>
    <w:rsid w:val="008872AB"/>
    <w:rsid w:val="00887363"/>
    <w:rsid w:val="00887798"/>
    <w:rsid w:val="0089125A"/>
    <w:rsid w:val="00891B84"/>
    <w:rsid w:val="00891FDD"/>
    <w:rsid w:val="00892581"/>
    <w:rsid w:val="00892D5E"/>
    <w:rsid w:val="0089313B"/>
    <w:rsid w:val="0089313D"/>
    <w:rsid w:val="00893567"/>
    <w:rsid w:val="008936BD"/>
    <w:rsid w:val="008938A1"/>
    <w:rsid w:val="008939D8"/>
    <w:rsid w:val="00893DED"/>
    <w:rsid w:val="008941C7"/>
    <w:rsid w:val="008942D6"/>
    <w:rsid w:val="00894784"/>
    <w:rsid w:val="0089482E"/>
    <w:rsid w:val="00895219"/>
    <w:rsid w:val="008954DE"/>
    <w:rsid w:val="00895511"/>
    <w:rsid w:val="008956A1"/>
    <w:rsid w:val="00896009"/>
    <w:rsid w:val="00896D9F"/>
    <w:rsid w:val="00896DDD"/>
    <w:rsid w:val="0089732F"/>
    <w:rsid w:val="008974CF"/>
    <w:rsid w:val="00897B15"/>
    <w:rsid w:val="008A0845"/>
    <w:rsid w:val="008A0CA6"/>
    <w:rsid w:val="008A1251"/>
    <w:rsid w:val="008A1407"/>
    <w:rsid w:val="008A1CB5"/>
    <w:rsid w:val="008A213A"/>
    <w:rsid w:val="008A2470"/>
    <w:rsid w:val="008A257D"/>
    <w:rsid w:val="008A2B82"/>
    <w:rsid w:val="008A4A31"/>
    <w:rsid w:val="008A542A"/>
    <w:rsid w:val="008A5441"/>
    <w:rsid w:val="008A551D"/>
    <w:rsid w:val="008A57D0"/>
    <w:rsid w:val="008A5CAD"/>
    <w:rsid w:val="008A644C"/>
    <w:rsid w:val="008A6841"/>
    <w:rsid w:val="008A6EEC"/>
    <w:rsid w:val="008A75AF"/>
    <w:rsid w:val="008A7783"/>
    <w:rsid w:val="008A7B05"/>
    <w:rsid w:val="008A7B59"/>
    <w:rsid w:val="008B025A"/>
    <w:rsid w:val="008B0438"/>
    <w:rsid w:val="008B1DF1"/>
    <w:rsid w:val="008B24B0"/>
    <w:rsid w:val="008B26CC"/>
    <w:rsid w:val="008B3482"/>
    <w:rsid w:val="008B3678"/>
    <w:rsid w:val="008B3750"/>
    <w:rsid w:val="008B38AE"/>
    <w:rsid w:val="008B38F9"/>
    <w:rsid w:val="008B48F7"/>
    <w:rsid w:val="008B5353"/>
    <w:rsid w:val="008B5852"/>
    <w:rsid w:val="008B69B0"/>
    <w:rsid w:val="008B735D"/>
    <w:rsid w:val="008B749D"/>
    <w:rsid w:val="008B76B5"/>
    <w:rsid w:val="008B7C97"/>
    <w:rsid w:val="008B7D42"/>
    <w:rsid w:val="008C0582"/>
    <w:rsid w:val="008C07D9"/>
    <w:rsid w:val="008C081B"/>
    <w:rsid w:val="008C0BE3"/>
    <w:rsid w:val="008C1537"/>
    <w:rsid w:val="008C1987"/>
    <w:rsid w:val="008C1BC6"/>
    <w:rsid w:val="008C1C74"/>
    <w:rsid w:val="008C1DEF"/>
    <w:rsid w:val="008C1EB4"/>
    <w:rsid w:val="008C2852"/>
    <w:rsid w:val="008C32D6"/>
    <w:rsid w:val="008C3DBD"/>
    <w:rsid w:val="008C4162"/>
    <w:rsid w:val="008C4967"/>
    <w:rsid w:val="008C4B5D"/>
    <w:rsid w:val="008C4BE8"/>
    <w:rsid w:val="008C5184"/>
    <w:rsid w:val="008C5980"/>
    <w:rsid w:val="008C5DEF"/>
    <w:rsid w:val="008C62CC"/>
    <w:rsid w:val="008C6B3B"/>
    <w:rsid w:val="008C723B"/>
    <w:rsid w:val="008C738D"/>
    <w:rsid w:val="008C7A4B"/>
    <w:rsid w:val="008D01BB"/>
    <w:rsid w:val="008D06FD"/>
    <w:rsid w:val="008D0D5F"/>
    <w:rsid w:val="008D0F38"/>
    <w:rsid w:val="008D151F"/>
    <w:rsid w:val="008D1C7A"/>
    <w:rsid w:val="008D1E5F"/>
    <w:rsid w:val="008D2799"/>
    <w:rsid w:val="008D2BC6"/>
    <w:rsid w:val="008D30DC"/>
    <w:rsid w:val="008D3800"/>
    <w:rsid w:val="008D3C52"/>
    <w:rsid w:val="008D4966"/>
    <w:rsid w:val="008D4E4C"/>
    <w:rsid w:val="008D5220"/>
    <w:rsid w:val="008D52E1"/>
    <w:rsid w:val="008D5723"/>
    <w:rsid w:val="008D5D59"/>
    <w:rsid w:val="008D674B"/>
    <w:rsid w:val="008D6BE4"/>
    <w:rsid w:val="008D6C66"/>
    <w:rsid w:val="008D7034"/>
    <w:rsid w:val="008D7E99"/>
    <w:rsid w:val="008E0C93"/>
    <w:rsid w:val="008E0F64"/>
    <w:rsid w:val="008E11B5"/>
    <w:rsid w:val="008E1631"/>
    <w:rsid w:val="008E16BC"/>
    <w:rsid w:val="008E2216"/>
    <w:rsid w:val="008E25D8"/>
    <w:rsid w:val="008E2819"/>
    <w:rsid w:val="008E314F"/>
    <w:rsid w:val="008E3383"/>
    <w:rsid w:val="008E35BC"/>
    <w:rsid w:val="008E3678"/>
    <w:rsid w:val="008E38B9"/>
    <w:rsid w:val="008E3BC0"/>
    <w:rsid w:val="008E3D84"/>
    <w:rsid w:val="008E3E10"/>
    <w:rsid w:val="008E3E23"/>
    <w:rsid w:val="008E46D3"/>
    <w:rsid w:val="008E4790"/>
    <w:rsid w:val="008E4AE8"/>
    <w:rsid w:val="008E4C28"/>
    <w:rsid w:val="008E4DB6"/>
    <w:rsid w:val="008E5431"/>
    <w:rsid w:val="008E5F20"/>
    <w:rsid w:val="008E5F2A"/>
    <w:rsid w:val="008E6AEF"/>
    <w:rsid w:val="008E6F85"/>
    <w:rsid w:val="008E71DE"/>
    <w:rsid w:val="008E742D"/>
    <w:rsid w:val="008E760A"/>
    <w:rsid w:val="008E771C"/>
    <w:rsid w:val="008E7E0F"/>
    <w:rsid w:val="008F0337"/>
    <w:rsid w:val="008F035A"/>
    <w:rsid w:val="008F0978"/>
    <w:rsid w:val="008F29E4"/>
    <w:rsid w:val="008F29FD"/>
    <w:rsid w:val="008F2DE8"/>
    <w:rsid w:val="008F3318"/>
    <w:rsid w:val="008F35A3"/>
    <w:rsid w:val="008F3C52"/>
    <w:rsid w:val="008F3E64"/>
    <w:rsid w:val="008F3F1B"/>
    <w:rsid w:val="008F464A"/>
    <w:rsid w:val="008F4CDB"/>
    <w:rsid w:val="008F4F86"/>
    <w:rsid w:val="008F5465"/>
    <w:rsid w:val="008F591F"/>
    <w:rsid w:val="008F5B82"/>
    <w:rsid w:val="008F5D72"/>
    <w:rsid w:val="008F640D"/>
    <w:rsid w:val="008F68BE"/>
    <w:rsid w:val="008F6A94"/>
    <w:rsid w:val="008F6C4D"/>
    <w:rsid w:val="008F6D72"/>
    <w:rsid w:val="008F6D81"/>
    <w:rsid w:val="008F6D8C"/>
    <w:rsid w:val="008F71EB"/>
    <w:rsid w:val="008F7C10"/>
    <w:rsid w:val="008F7C39"/>
    <w:rsid w:val="00901135"/>
    <w:rsid w:val="0090128B"/>
    <w:rsid w:val="00902D36"/>
    <w:rsid w:val="00902EF5"/>
    <w:rsid w:val="009032CD"/>
    <w:rsid w:val="009036CD"/>
    <w:rsid w:val="00903907"/>
    <w:rsid w:val="00903B7F"/>
    <w:rsid w:val="00903BC1"/>
    <w:rsid w:val="00904841"/>
    <w:rsid w:val="00904CB7"/>
    <w:rsid w:val="00905309"/>
    <w:rsid w:val="00905C02"/>
    <w:rsid w:val="00905F9C"/>
    <w:rsid w:val="00906472"/>
    <w:rsid w:val="00906578"/>
    <w:rsid w:val="009065F0"/>
    <w:rsid w:val="0090667B"/>
    <w:rsid w:val="00906715"/>
    <w:rsid w:val="00906BB7"/>
    <w:rsid w:val="009070F6"/>
    <w:rsid w:val="0090751F"/>
    <w:rsid w:val="00907B10"/>
    <w:rsid w:val="00907B1C"/>
    <w:rsid w:val="00907C96"/>
    <w:rsid w:val="009103D5"/>
    <w:rsid w:val="009107D9"/>
    <w:rsid w:val="00910A89"/>
    <w:rsid w:val="00910BE0"/>
    <w:rsid w:val="00910C7F"/>
    <w:rsid w:val="00910D38"/>
    <w:rsid w:val="00911111"/>
    <w:rsid w:val="00911A5D"/>
    <w:rsid w:val="00911C04"/>
    <w:rsid w:val="00911F75"/>
    <w:rsid w:val="00912173"/>
    <w:rsid w:val="00912233"/>
    <w:rsid w:val="00912535"/>
    <w:rsid w:val="00913789"/>
    <w:rsid w:val="00914279"/>
    <w:rsid w:val="0091429F"/>
    <w:rsid w:val="009148BD"/>
    <w:rsid w:val="0091502A"/>
    <w:rsid w:val="0091506E"/>
    <w:rsid w:val="009152A4"/>
    <w:rsid w:val="0091562D"/>
    <w:rsid w:val="00915A6B"/>
    <w:rsid w:val="009165D0"/>
    <w:rsid w:val="0091683E"/>
    <w:rsid w:val="00916DD8"/>
    <w:rsid w:val="009170C5"/>
    <w:rsid w:val="00917299"/>
    <w:rsid w:val="009174BA"/>
    <w:rsid w:val="00920605"/>
    <w:rsid w:val="0092093D"/>
    <w:rsid w:val="00920B0B"/>
    <w:rsid w:val="00920FC0"/>
    <w:rsid w:val="00921A56"/>
    <w:rsid w:val="00921CC8"/>
    <w:rsid w:val="009222B2"/>
    <w:rsid w:val="00924AF0"/>
    <w:rsid w:val="0092542D"/>
    <w:rsid w:val="00925513"/>
    <w:rsid w:val="00925C2C"/>
    <w:rsid w:val="0092635B"/>
    <w:rsid w:val="00926B3A"/>
    <w:rsid w:val="00926B8A"/>
    <w:rsid w:val="009271AE"/>
    <w:rsid w:val="009272D5"/>
    <w:rsid w:val="009279EA"/>
    <w:rsid w:val="009301BC"/>
    <w:rsid w:val="00930911"/>
    <w:rsid w:val="009309DA"/>
    <w:rsid w:val="00930B30"/>
    <w:rsid w:val="00930F3D"/>
    <w:rsid w:val="009312CC"/>
    <w:rsid w:val="009315EB"/>
    <w:rsid w:val="00931619"/>
    <w:rsid w:val="009316B0"/>
    <w:rsid w:val="0093172A"/>
    <w:rsid w:val="00931E25"/>
    <w:rsid w:val="0093200A"/>
    <w:rsid w:val="0093206E"/>
    <w:rsid w:val="0093215D"/>
    <w:rsid w:val="00932F03"/>
    <w:rsid w:val="00933BA2"/>
    <w:rsid w:val="0093436E"/>
    <w:rsid w:val="009346B6"/>
    <w:rsid w:val="009348CE"/>
    <w:rsid w:val="0093496A"/>
    <w:rsid w:val="00935DD9"/>
    <w:rsid w:val="0093672E"/>
    <w:rsid w:val="009368A1"/>
    <w:rsid w:val="00936A58"/>
    <w:rsid w:val="00936CDF"/>
    <w:rsid w:val="00936D64"/>
    <w:rsid w:val="00937492"/>
    <w:rsid w:val="0093749C"/>
    <w:rsid w:val="00937600"/>
    <w:rsid w:val="00937ADA"/>
    <w:rsid w:val="00937B43"/>
    <w:rsid w:val="00937D2B"/>
    <w:rsid w:val="009403F1"/>
    <w:rsid w:val="009408F3"/>
    <w:rsid w:val="009413B5"/>
    <w:rsid w:val="0094167D"/>
    <w:rsid w:val="009419ED"/>
    <w:rsid w:val="009423A6"/>
    <w:rsid w:val="00942601"/>
    <w:rsid w:val="009429C2"/>
    <w:rsid w:val="00942E0D"/>
    <w:rsid w:val="00942EDF"/>
    <w:rsid w:val="00942FB2"/>
    <w:rsid w:val="009436C3"/>
    <w:rsid w:val="00943C26"/>
    <w:rsid w:val="00943DAB"/>
    <w:rsid w:val="00943E94"/>
    <w:rsid w:val="00944476"/>
    <w:rsid w:val="0094467D"/>
    <w:rsid w:val="00944858"/>
    <w:rsid w:val="00944B0D"/>
    <w:rsid w:val="00945CBE"/>
    <w:rsid w:val="00945D53"/>
    <w:rsid w:val="00945EF4"/>
    <w:rsid w:val="00946291"/>
    <w:rsid w:val="0094666C"/>
    <w:rsid w:val="00946C03"/>
    <w:rsid w:val="00947B23"/>
    <w:rsid w:val="00947E10"/>
    <w:rsid w:val="00947E91"/>
    <w:rsid w:val="009504AA"/>
    <w:rsid w:val="00950C63"/>
    <w:rsid w:val="00950C8D"/>
    <w:rsid w:val="00950D2B"/>
    <w:rsid w:val="00950F78"/>
    <w:rsid w:val="00951082"/>
    <w:rsid w:val="009514A5"/>
    <w:rsid w:val="009519BF"/>
    <w:rsid w:val="00951C27"/>
    <w:rsid w:val="00951D4D"/>
    <w:rsid w:val="00952089"/>
    <w:rsid w:val="009529F7"/>
    <w:rsid w:val="00952A1E"/>
    <w:rsid w:val="00952E38"/>
    <w:rsid w:val="00952E53"/>
    <w:rsid w:val="0095352A"/>
    <w:rsid w:val="009537A8"/>
    <w:rsid w:val="00953828"/>
    <w:rsid w:val="00953BD5"/>
    <w:rsid w:val="009545E6"/>
    <w:rsid w:val="009548DE"/>
    <w:rsid w:val="00955C82"/>
    <w:rsid w:val="00955E2B"/>
    <w:rsid w:val="00955EEE"/>
    <w:rsid w:val="00956314"/>
    <w:rsid w:val="0095638C"/>
    <w:rsid w:val="00956E5D"/>
    <w:rsid w:val="00957AE7"/>
    <w:rsid w:val="009601F3"/>
    <w:rsid w:val="0096041C"/>
    <w:rsid w:val="009609BD"/>
    <w:rsid w:val="00961570"/>
    <w:rsid w:val="00961E11"/>
    <w:rsid w:val="0096208C"/>
    <w:rsid w:val="00962545"/>
    <w:rsid w:val="009635B3"/>
    <w:rsid w:val="00963C0A"/>
    <w:rsid w:val="00963E90"/>
    <w:rsid w:val="009641EC"/>
    <w:rsid w:val="0096433E"/>
    <w:rsid w:val="00964E54"/>
    <w:rsid w:val="009652E7"/>
    <w:rsid w:val="009660AC"/>
    <w:rsid w:val="009660D7"/>
    <w:rsid w:val="0096695C"/>
    <w:rsid w:val="00967274"/>
    <w:rsid w:val="00967535"/>
    <w:rsid w:val="00967773"/>
    <w:rsid w:val="00967FD1"/>
    <w:rsid w:val="00970412"/>
    <w:rsid w:val="00970C40"/>
    <w:rsid w:val="0097114C"/>
    <w:rsid w:val="009718BB"/>
    <w:rsid w:val="009718C8"/>
    <w:rsid w:val="00971978"/>
    <w:rsid w:val="009719A4"/>
    <w:rsid w:val="009719D7"/>
    <w:rsid w:val="00971B06"/>
    <w:rsid w:val="009728B8"/>
    <w:rsid w:val="00972DB7"/>
    <w:rsid w:val="009731BE"/>
    <w:rsid w:val="0097416C"/>
    <w:rsid w:val="00974A11"/>
    <w:rsid w:val="0097553D"/>
    <w:rsid w:val="009758AE"/>
    <w:rsid w:val="00975BE7"/>
    <w:rsid w:val="00975F13"/>
    <w:rsid w:val="00976481"/>
    <w:rsid w:val="00976D08"/>
    <w:rsid w:val="0097760E"/>
    <w:rsid w:val="009777B2"/>
    <w:rsid w:val="00977C6E"/>
    <w:rsid w:val="00977E25"/>
    <w:rsid w:val="00980607"/>
    <w:rsid w:val="00980CFC"/>
    <w:rsid w:val="00980F2F"/>
    <w:rsid w:val="00981302"/>
    <w:rsid w:val="00981B6E"/>
    <w:rsid w:val="00981B83"/>
    <w:rsid w:val="00981C02"/>
    <w:rsid w:val="00981D29"/>
    <w:rsid w:val="00981E93"/>
    <w:rsid w:val="00982C32"/>
    <w:rsid w:val="00983164"/>
    <w:rsid w:val="009831DE"/>
    <w:rsid w:val="00983407"/>
    <w:rsid w:val="00983864"/>
    <w:rsid w:val="0098399E"/>
    <w:rsid w:val="00984549"/>
    <w:rsid w:val="009845ED"/>
    <w:rsid w:val="009853B2"/>
    <w:rsid w:val="009854A4"/>
    <w:rsid w:val="00985F27"/>
    <w:rsid w:val="0098608A"/>
    <w:rsid w:val="00986484"/>
    <w:rsid w:val="009866C1"/>
    <w:rsid w:val="0098671A"/>
    <w:rsid w:val="0098690C"/>
    <w:rsid w:val="009869AF"/>
    <w:rsid w:val="009869EA"/>
    <w:rsid w:val="00987E15"/>
    <w:rsid w:val="00987FA0"/>
    <w:rsid w:val="00990265"/>
    <w:rsid w:val="00990649"/>
    <w:rsid w:val="009906FC"/>
    <w:rsid w:val="00990C78"/>
    <w:rsid w:val="009911B9"/>
    <w:rsid w:val="0099178E"/>
    <w:rsid w:val="00991A1D"/>
    <w:rsid w:val="00991C21"/>
    <w:rsid w:val="00991EC1"/>
    <w:rsid w:val="00992359"/>
    <w:rsid w:val="009923F0"/>
    <w:rsid w:val="009929FE"/>
    <w:rsid w:val="0099300C"/>
    <w:rsid w:val="00993331"/>
    <w:rsid w:val="00993FAB"/>
    <w:rsid w:val="00993FB7"/>
    <w:rsid w:val="009949E7"/>
    <w:rsid w:val="00994CE8"/>
    <w:rsid w:val="00995471"/>
    <w:rsid w:val="00995B7D"/>
    <w:rsid w:val="00995D27"/>
    <w:rsid w:val="009960FE"/>
    <w:rsid w:val="00996732"/>
    <w:rsid w:val="00997622"/>
    <w:rsid w:val="009976B4"/>
    <w:rsid w:val="00997716"/>
    <w:rsid w:val="009978B9"/>
    <w:rsid w:val="00997EE3"/>
    <w:rsid w:val="009A162F"/>
    <w:rsid w:val="009A1664"/>
    <w:rsid w:val="009A1BDB"/>
    <w:rsid w:val="009A28D5"/>
    <w:rsid w:val="009A4805"/>
    <w:rsid w:val="009A494C"/>
    <w:rsid w:val="009A4D81"/>
    <w:rsid w:val="009A502E"/>
    <w:rsid w:val="009A5032"/>
    <w:rsid w:val="009A59FB"/>
    <w:rsid w:val="009A5C85"/>
    <w:rsid w:val="009A5D06"/>
    <w:rsid w:val="009A5F87"/>
    <w:rsid w:val="009A6258"/>
    <w:rsid w:val="009A6272"/>
    <w:rsid w:val="009A6A1F"/>
    <w:rsid w:val="009A7DF8"/>
    <w:rsid w:val="009B01DA"/>
    <w:rsid w:val="009B04A8"/>
    <w:rsid w:val="009B07D2"/>
    <w:rsid w:val="009B0DE4"/>
    <w:rsid w:val="009B1044"/>
    <w:rsid w:val="009B156B"/>
    <w:rsid w:val="009B1775"/>
    <w:rsid w:val="009B2B24"/>
    <w:rsid w:val="009B2DBD"/>
    <w:rsid w:val="009B2F5C"/>
    <w:rsid w:val="009B2F77"/>
    <w:rsid w:val="009B3766"/>
    <w:rsid w:val="009B3A01"/>
    <w:rsid w:val="009B49B5"/>
    <w:rsid w:val="009B4BEB"/>
    <w:rsid w:val="009B4DCD"/>
    <w:rsid w:val="009B62D3"/>
    <w:rsid w:val="009B6543"/>
    <w:rsid w:val="009B669E"/>
    <w:rsid w:val="009B66A9"/>
    <w:rsid w:val="009B67A2"/>
    <w:rsid w:val="009B6B4E"/>
    <w:rsid w:val="009B6D8A"/>
    <w:rsid w:val="009B6E9A"/>
    <w:rsid w:val="009B722F"/>
    <w:rsid w:val="009B734D"/>
    <w:rsid w:val="009B7456"/>
    <w:rsid w:val="009B7670"/>
    <w:rsid w:val="009B7ACF"/>
    <w:rsid w:val="009C0049"/>
    <w:rsid w:val="009C049E"/>
    <w:rsid w:val="009C0F7C"/>
    <w:rsid w:val="009C147C"/>
    <w:rsid w:val="009C180D"/>
    <w:rsid w:val="009C1DAA"/>
    <w:rsid w:val="009C236B"/>
    <w:rsid w:val="009C2462"/>
    <w:rsid w:val="009C2564"/>
    <w:rsid w:val="009C3080"/>
    <w:rsid w:val="009C3466"/>
    <w:rsid w:val="009C35E3"/>
    <w:rsid w:val="009C3754"/>
    <w:rsid w:val="009C37AE"/>
    <w:rsid w:val="009C3B5D"/>
    <w:rsid w:val="009C3C0B"/>
    <w:rsid w:val="009C4B39"/>
    <w:rsid w:val="009C4DF5"/>
    <w:rsid w:val="009C621F"/>
    <w:rsid w:val="009C70FB"/>
    <w:rsid w:val="009C7625"/>
    <w:rsid w:val="009C77D7"/>
    <w:rsid w:val="009C7A6C"/>
    <w:rsid w:val="009C7E5D"/>
    <w:rsid w:val="009D0258"/>
    <w:rsid w:val="009D07D0"/>
    <w:rsid w:val="009D104A"/>
    <w:rsid w:val="009D1D1C"/>
    <w:rsid w:val="009D1F46"/>
    <w:rsid w:val="009D2156"/>
    <w:rsid w:val="009D2197"/>
    <w:rsid w:val="009D2BDF"/>
    <w:rsid w:val="009D2C3A"/>
    <w:rsid w:val="009D35DE"/>
    <w:rsid w:val="009D4034"/>
    <w:rsid w:val="009D507A"/>
    <w:rsid w:val="009D5402"/>
    <w:rsid w:val="009D540C"/>
    <w:rsid w:val="009D5972"/>
    <w:rsid w:val="009D5B00"/>
    <w:rsid w:val="009D6D15"/>
    <w:rsid w:val="009D7B88"/>
    <w:rsid w:val="009D7DCB"/>
    <w:rsid w:val="009E0269"/>
    <w:rsid w:val="009E057A"/>
    <w:rsid w:val="009E0B4A"/>
    <w:rsid w:val="009E24B9"/>
    <w:rsid w:val="009E2675"/>
    <w:rsid w:val="009E3218"/>
    <w:rsid w:val="009E4315"/>
    <w:rsid w:val="009E4C00"/>
    <w:rsid w:val="009E59B1"/>
    <w:rsid w:val="009E5C4C"/>
    <w:rsid w:val="009E6204"/>
    <w:rsid w:val="009E652E"/>
    <w:rsid w:val="009E727F"/>
    <w:rsid w:val="009E7E12"/>
    <w:rsid w:val="009F0049"/>
    <w:rsid w:val="009F0F41"/>
    <w:rsid w:val="009F18F1"/>
    <w:rsid w:val="009F1D8B"/>
    <w:rsid w:val="009F1E9C"/>
    <w:rsid w:val="009F1F19"/>
    <w:rsid w:val="009F2657"/>
    <w:rsid w:val="009F3081"/>
    <w:rsid w:val="009F32B0"/>
    <w:rsid w:val="009F37F2"/>
    <w:rsid w:val="009F3AA9"/>
    <w:rsid w:val="009F4199"/>
    <w:rsid w:val="009F4323"/>
    <w:rsid w:val="009F47C2"/>
    <w:rsid w:val="009F4A0B"/>
    <w:rsid w:val="009F4C52"/>
    <w:rsid w:val="009F50AF"/>
    <w:rsid w:val="009F5203"/>
    <w:rsid w:val="009F52CD"/>
    <w:rsid w:val="009F555B"/>
    <w:rsid w:val="009F5891"/>
    <w:rsid w:val="009F5B94"/>
    <w:rsid w:val="009F5E60"/>
    <w:rsid w:val="009F5FD3"/>
    <w:rsid w:val="009F61BA"/>
    <w:rsid w:val="009F62FA"/>
    <w:rsid w:val="009F6765"/>
    <w:rsid w:val="009F6AEC"/>
    <w:rsid w:val="009F6DF9"/>
    <w:rsid w:val="009F74F3"/>
    <w:rsid w:val="009F76D7"/>
    <w:rsid w:val="009F7A14"/>
    <w:rsid w:val="00A001BD"/>
    <w:rsid w:val="00A00525"/>
    <w:rsid w:val="00A006FC"/>
    <w:rsid w:val="00A007B9"/>
    <w:rsid w:val="00A0094A"/>
    <w:rsid w:val="00A00975"/>
    <w:rsid w:val="00A00C27"/>
    <w:rsid w:val="00A0150D"/>
    <w:rsid w:val="00A01656"/>
    <w:rsid w:val="00A0175D"/>
    <w:rsid w:val="00A018B1"/>
    <w:rsid w:val="00A01B32"/>
    <w:rsid w:val="00A01F26"/>
    <w:rsid w:val="00A02384"/>
    <w:rsid w:val="00A024DD"/>
    <w:rsid w:val="00A02A17"/>
    <w:rsid w:val="00A02F0F"/>
    <w:rsid w:val="00A03E86"/>
    <w:rsid w:val="00A04823"/>
    <w:rsid w:val="00A0524F"/>
    <w:rsid w:val="00A053CD"/>
    <w:rsid w:val="00A05B23"/>
    <w:rsid w:val="00A05C08"/>
    <w:rsid w:val="00A05FD0"/>
    <w:rsid w:val="00A06560"/>
    <w:rsid w:val="00A06C4B"/>
    <w:rsid w:val="00A0714C"/>
    <w:rsid w:val="00A10B81"/>
    <w:rsid w:val="00A10D4C"/>
    <w:rsid w:val="00A11A8D"/>
    <w:rsid w:val="00A12BD8"/>
    <w:rsid w:val="00A12C8F"/>
    <w:rsid w:val="00A14016"/>
    <w:rsid w:val="00A14111"/>
    <w:rsid w:val="00A1414D"/>
    <w:rsid w:val="00A14170"/>
    <w:rsid w:val="00A14334"/>
    <w:rsid w:val="00A144EF"/>
    <w:rsid w:val="00A1490B"/>
    <w:rsid w:val="00A15948"/>
    <w:rsid w:val="00A15C6B"/>
    <w:rsid w:val="00A16040"/>
    <w:rsid w:val="00A16056"/>
    <w:rsid w:val="00A162B3"/>
    <w:rsid w:val="00A16774"/>
    <w:rsid w:val="00A16E0C"/>
    <w:rsid w:val="00A1700D"/>
    <w:rsid w:val="00A171D9"/>
    <w:rsid w:val="00A17215"/>
    <w:rsid w:val="00A17459"/>
    <w:rsid w:val="00A176F5"/>
    <w:rsid w:val="00A2054D"/>
    <w:rsid w:val="00A20986"/>
    <w:rsid w:val="00A213BA"/>
    <w:rsid w:val="00A21B2D"/>
    <w:rsid w:val="00A21CE4"/>
    <w:rsid w:val="00A2211A"/>
    <w:rsid w:val="00A22AB6"/>
    <w:rsid w:val="00A22DE9"/>
    <w:rsid w:val="00A23186"/>
    <w:rsid w:val="00A231C1"/>
    <w:rsid w:val="00A23298"/>
    <w:rsid w:val="00A2383F"/>
    <w:rsid w:val="00A238C4"/>
    <w:rsid w:val="00A23C50"/>
    <w:rsid w:val="00A24053"/>
    <w:rsid w:val="00A246BE"/>
    <w:rsid w:val="00A24E45"/>
    <w:rsid w:val="00A254F6"/>
    <w:rsid w:val="00A257B4"/>
    <w:rsid w:val="00A257E2"/>
    <w:rsid w:val="00A25923"/>
    <w:rsid w:val="00A25DDB"/>
    <w:rsid w:val="00A25F33"/>
    <w:rsid w:val="00A26111"/>
    <w:rsid w:val="00A26238"/>
    <w:rsid w:val="00A26421"/>
    <w:rsid w:val="00A26623"/>
    <w:rsid w:val="00A26644"/>
    <w:rsid w:val="00A26EFA"/>
    <w:rsid w:val="00A27141"/>
    <w:rsid w:val="00A27E5E"/>
    <w:rsid w:val="00A30E50"/>
    <w:rsid w:val="00A31EDC"/>
    <w:rsid w:val="00A32325"/>
    <w:rsid w:val="00A324CF"/>
    <w:rsid w:val="00A3272E"/>
    <w:rsid w:val="00A32986"/>
    <w:rsid w:val="00A32B13"/>
    <w:rsid w:val="00A332C2"/>
    <w:rsid w:val="00A335DA"/>
    <w:rsid w:val="00A33C09"/>
    <w:rsid w:val="00A344DC"/>
    <w:rsid w:val="00A3461A"/>
    <w:rsid w:val="00A3544B"/>
    <w:rsid w:val="00A359C0"/>
    <w:rsid w:val="00A35BC3"/>
    <w:rsid w:val="00A35CAF"/>
    <w:rsid w:val="00A35D3B"/>
    <w:rsid w:val="00A365CE"/>
    <w:rsid w:val="00A366F7"/>
    <w:rsid w:val="00A36CA9"/>
    <w:rsid w:val="00A36E94"/>
    <w:rsid w:val="00A37454"/>
    <w:rsid w:val="00A37678"/>
    <w:rsid w:val="00A378E7"/>
    <w:rsid w:val="00A37A8A"/>
    <w:rsid w:val="00A37C85"/>
    <w:rsid w:val="00A40737"/>
    <w:rsid w:val="00A421F9"/>
    <w:rsid w:val="00A4357E"/>
    <w:rsid w:val="00A439A2"/>
    <w:rsid w:val="00A43C08"/>
    <w:rsid w:val="00A43E34"/>
    <w:rsid w:val="00A43FD2"/>
    <w:rsid w:val="00A4450B"/>
    <w:rsid w:val="00A448D1"/>
    <w:rsid w:val="00A44A46"/>
    <w:rsid w:val="00A44F24"/>
    <w:rsid w:val="00A44F40"/>
    <w:rsid w:val="00A451B2"/>
    <w:rsid w:val="00A45A38"/>
    <w:rsid w:val="00A45E38"/>
    <w:rsid w:val="00A463B6"/>
    <w:rsid w:val="00A467E1"/>
    <w:rsid w:val="00A46B28"/>
    <w:rsid w:val="00A4720F"/>
    <w:rsid w:val="00A47308"/>
    <w:rsid w:val="00A474CF"/>
    <w:rsid w:val="00A50279"/>
    <w:rsid w:val="00A50317"/>
    <w:rsid w:val="00A51181"/>
    <w:rsid w:val="00A51A33"/>
    <w:rsid w:val="00A51D2B"/>
    <w:rsid w:val="00A5322A"/>
    <w:rsid w:val="00A53A93"/>
    <w:rsid w:val="00A53F92"/>
    <w:rsid w:val="00A5420A"/>
    <w:rsid w:val="00A544F0"/>
    <w:rsid w:val="00A54EB7"/>
    <w:rsid w:val="00A54F8A"/>
    <w:rsid w:val="00A554E7"/>
    <w:rsid w:val="00A5557A"/>
    <w:rsid w:val="00A55960"/>
    <w:rsid w:val="00A56947"/>
    <w:rsid w:val="00A60400"/>
    <w:rsid w:val="00A604C1"/>
    <w:rsid w:val="00A608A0"/>
    <w:rsid w:val="00A60A5D"/>
    <w:rsid w:val="00A60DC8"/>
    <w:rsid w:val="00A611F6"/>
    <w:rsid w:val="00A613AC"/>
    <w:rsid w:val="00A61AB8"/>
    <w:rsid w:val="00A61AE2"/>
    <w:rsid w:val="00A61CFD"/>
    <w:rsid w:val="00A61DA6"/>
    <w:rsid w:val="00A621B4"/>
    <w:rsid w:val="00A624E2"/>
    <w:rsid w:val="00A6266D"/>
    <w:rsid w:val="00A62DEE"/>
    <w:rsid w:val="00A62E54"/>
    <w:rsid w:val="00A62EF6"/>
    <w:rsid w:val="00A62FF5"/>
    <w:rsid w:val="00A63C10"/>
    <w:rsid w:val="00A642FC"/>
    <w:rsid w:val="00A64586"/>
    <w:rsid w:val="00A64B83"/>
    <w:rsid w:val="00A64BFA"/>
    <w:rsid w:val="00A64EF3"/>
    <w:rsid w:val="00A650CA"/>
    <w:rsid w:val="00A655FA"/>
    <w:rsid w:val="00A66008"/>
    <w:rsid w:val="00A661BB"/>
    <w:rsid w:val="00A6681F"/>
    <w:rsid w:val="00A669E4"/>
    <w:rsid w:val="00A66E2E"/>
    <w:rsid w:val="00A67046"/>
    <w:rsid w:val="00A6714E"/>
    <w:rsid w:val="00A701D4"/>
    <w:rsid w:val="00A701FA"/>
    <w:rsid w:val="00A70246"/>
    <w:rsid w:val="00A70FE9"/>
    <w:rsid w:val="00A712A9"/>
    <w:rsid w:val="00A71963"/>
    <w:rsid w:val="00A71CAD"/>
    <w:rsid w:val="00A728BD"/>
    <w:rsid w:val="00A732BF"/>
    <w:rsid w:val="00A733FE"/>
    <w:rsid w:val="00A73701"/>
    <w:rsid w:val="00A7391A"/>
    <w:rsid w:val="00A73BB5"/>
    <w:rsid w:val="00A73FE6"/>
    <w:rsid w:val="00A746ED"/>
    <w:rsid w:val="00A75A14"/>
    <w:rsid w:val="00A75D23"/>
    <w:rsid w:val="00A75E50"/>
    <w:rsid w:val="00A763E1"/>
    <w:rsid w:val="00A7694C"/>
    <w:rsid w:val="00A76DD3"/>
    <w:rsid w:val="00A77036"/>
    <w:rsid w:val="00A7760C"/>
    <w:rsid w:val="00A779E1"/>
    <w:rsid w:val="00A77A1A"/>
    <w:rsid w:val="00A809C6"/>
    <w:rsid w:val="00A81549"/>
    <w:rsid w:val="00A81B33"/>
    <w:rsid w:val="00A81FB8"/>
    <w:rsid w:val="00A82424"/>
    <w:rsid w:val="00A826BF"/>
    <w:rsid w:val="00A82EED"/>
    <w:rsid w:val="00A83248"/>
    <w:rsid w:val="00A8325B"/>
    <w:rsid w:val="00A83640"/>
    <w:rsid w:val="00A836ED"/>
    <w:rsid w:val="00A83EA5"/>
    <w:rsid w:val="00A841EC"/>
    <w:rsid w:val="00A84BCE"/>
    <w:rsid w:val="00A852C5"/>
    <w:rsid w:val="00A8543E"/>
    <w:rsid w:val="00A86B76"/>
    <w:rsid w:val="00A870AD"/>
    <w:rsid w:val="00A871DB"/>
    <w:rsid w:val="00A877EE"/>
    <w:rsid w:val="00A879E9"/>
    <w:rsid w:val="00A87C59"/>
    <w:rsid w:val="00A87D0B"/>
    <w:rsid w:val="00A90675"/>
    <w:rsid w:val="00A90E48"/>
    <w:rsid w:val="00A91029"/>
    <w:rsid w:val="00A9129B"/>
    <w:rsid w:val="00A91590"/>
    <w:rsid w:val="00A91C32"/>
    <w:rsid w:val="00A93089"/>
    <w:rsid w:val="00A9308C"/>
    <w:rsid w:val="00A9359E"/>
    <w:rsid w:val="00A9368F"/>
    <w:rsid w:val="00A93978"/>
    <w:rsid w:val="00A93AB1"/>
    <w:rsid w:val="00A93B10"/>
    <w:rsid w:val="00A9405B"/>
    <w:rsid w:val="00A94296"/>
    <w:rsid w:val="00A942AC"/>
    <w:rsid w:val="00A94373"/>
    <w:rsid w:val="00A94722"/>
    <w:rsid w:val="00A94757"/>
    <w:rsid w:val="00A94BF3"/>
    <w:rsid w:val="00A94DD6"/>
    <w:rsid w:val="00A94F76"/>
    <w:rsid w:val="00A95B5B"/>
    <w:rsid w:val="00A9620B"/>
    <w:rsid w:val="00A9635C"/>
    <w:rsid w:val="00A966C3"/>
    <w:rsid w:val="00A969C9"/>
    <w:rsid w:val="00A96E1C"/>
    <w:rsid w:val="00A96EDC"/>
    <w:rsid w:val="00A97180"/>
    <w:rsid w:val="00AA00A6"/>
    <w:rsid w:val="00AA0461"/>
    <w:rsid w:val="00AA04D9"/>
    <w:rsid w:val="00AA07E5"/>
    <w:rsid w:val="00AA0ABC"/>
    <w:rsid w:val="00AA0B36"/>
    <w:rsid w:val="00AA0DD8"/>
    <w:rsid w:val="00AA1550"/>
    <w:rsid w:val="00AA161F"/>
    <w:rsid w:val="00AA16FF"/>
    <w:rsid w:val="00AA2350"/>
    <w:rsid w:val="00AA26F5"/>
    <w:rsid w:val="00AA2DB4"/>
    <w:rsid w:val="00AA332A"/>
    <w:rsid w:val="00AA335A"/>
    <w:rsid w:val="00AA4A1E"/>
    <w:rsid w:val="00AA50B5"/>
    <w:rsid w:val="00AA58E1"/>
    <w:rsid w:val="00AA5C4A"/>
    <w:rsid w:val="00AA5CD3"/>
    <w:rsid w:val="00AA5E21"/>
    <w:rsid w:val="00AA67AA"/>
    <w:rsid w:val="00AA6F64"/>
    <w:rsid w:val="00AA754E"/>
    <w:rsid w:val="00AA7587"/>
    <w:rsid w:val="00AA77E7"/>
    <w:rsid w:val="00AA78E9"/>
    <w:rsid w:val="00AA7A3C"/>
    <w:rsid w:val="00AB09E4"/>
    <w:rsid w:val="00AB0AB6"/>
    <w:rsid w:val="00AB1AB3"/>
    <w:rsid w:val="00AB1AFF"/>
    <w:rsid w:val="00AB1D73"/>
    <w:rsid w:val="00AB1FF8"/>
    <w:rsid w:val="00AB2333"/>
    <w:rsid w:val="00AB2BDA"/>
    <w:rsid w:val="00AB2C35"/>
    <w:rsid w:val="00AB2EDC"/>
    <w:rsid w:val="00AB3213"/>
    <w:rsid w:val="00AB4462"/>
    <w:rsid w:val="00AB44DC"/>
    <w:rsid w:val="00AB4EFA"/>
    <w:rsid w:val="00AB6116"/>
    <w:rsid w:val="00AB67B2"/>
    <w:rsid w:val="00AB6A4C"/>
    <w:rsid w:val="00AB6DB9"/>
    <w:rsid w:val="00AB7051"/>
    <w:rsid w:val="00AB796A"/>
    <w:rsid w:val="00AB7D5F"/>
    <w:rsid w:val="00AB7EE2"/>
    <w:rsid w:val="00AC012F"/>
    <w:rsid w:val="00AC050C"/>
    <w:rsid w:val="00AC05A9"/>
    <w:rsid w:val="00AC06BD"/>
    <w:rsid w:val="00AC0BAB"/>
    <w:rsid w:val="00AC12A8"/>
    <w:rsid w:val="00AC1DDD"/>
    <w:rsid w:val="00AC20F1"/>
    <w:rsid w:val="00AC229C"/>
    <w:rsid w:val="00AC2656"/>
    <w:rsid w:val="00AC273F"/>
    <w:rsid w:val="00AC2836"/>
    <w:rsid w:val="00AC2FC6"/>
    <w:rsid w:val="00AC3279"/>
    <w:rsid w:val="00AC395B"/>
    <w:rsid w:val="00AC3A26"/>
    <w:rsid w:val="00AC3C76"/>
    <w:rsid w:val="00AC41A3"/>
    <w:rsid w:val="00AC4437"/>
    <w:rsid w:val="00AC4512"/>
    <w:rsid w:val="00AC477E"/>
    <w:rsid w:val="00AC4A6B"/>
    <w:rsid w:val="00AC56CB"/>
    <w:rsid w:val="00AC5C5B"/>
    <w:rsid w:val="00AC5D19"/>
    <w:rsid w:val="00AC5EBD"/>
    <w:rsid w:val="00AC5ED5"/>
    <w:rsid w:val="00AC6491"/>
    <w:rsid w:val="00AC66FD"/>
    <w:rsid w:val="00AC6F17"/>
    <w:rsid w:val="00AC70EE"/>
    <w:rsid w:val="00AC7168"/>
    <w:rsid w:val="00AC7D6C"/>
    <w:rsid w:val="00AD0315"/>
    <w:rsid w:val="00AD0574"/>
    <w:rsid w:val="00AD0933"/>
    <w:rsid w:val="00AD0A03"/>
    <w:rsid w:val="00AD0C20"/>
    <w:rsid w:val="00AD1617"/>
    <w:rsid w:val="00AD1865"/>
    <w:rsid w:val="00AD1AB6"/>
    <w:rsid w:val="00AD32C1"/>
    <w:rsid w:val="00AD3306"/>
    <w:rsid w:val="00AD39CD"/>
    <w:rsid w:val="00AD3C8D"/>
    <w:rsid w:val="00AD3E12"/>
    <w:rsid w:val="00AD4724"/>
    <w:rsid w:val="00AD4AD4"/>
    <w:rsid w:val="00AD4FD1"/>
    <w:rsid w:val="00AD5743"/>
    <w:rsid w:val="00AD64ED"/>
    <w:rsid w:val="00AD7664"/>
    <w:rsid w:val="00AD7F49"/>
    <w:rsid w:val="00AE00C7"/>
    <w:rsid w:val="00AE01F3"/>
    <w:rsid w:val="00AE04FC"/>
    <w:rsid w:val="00AE0A47"/>
    <w:rsid w:val="00AE1423"/>
    <w:rsid w:val="00AE1BCC"/>
    <w:rsid w:val="00AE1E38"/>
    <w:rsid w:val="00AE217A"/>
    <w:rsid w:val="00AE25D3"/>
    <w:rsid w:val="00AE2656"/>
    <w:rsid w:val="00AE299E"/>
    <w:rsid w:val="00AE2D10"/>
    <w:rsid w:val="00AE2DEE"/>
    <w:rsid w:val="00AE3504"/>
    <w:rsid w:val="00AE512E"/>
    <w:rsid w:val="00AE52C9"/>
    <w:rsid w:val="00AE5601"/>
    <w:rsid w:val="00AE57F5"/>
    <w:rsid w:val="00AE5836"/>
    <w:rsid w:val="00AE5A55"/>
    <w:rsid w:val="00AE5AE0"/>
    <w:rsid w:val="00AE5D61"/>
    <w:rsid w:val="00AE5DBD"/>
    <w:rsid w:val="00AE65B0"/>
    <w:rsid w:val="00AE6C46"/>
    <w:rsid w:val="00AE72D4"/>
    <w:rsid w:val="00AE767E"/>
    <w:rsid w:val="00AE7825"/>
    <w:rsid w:val="00AF0443"/>
    <w:rsid w:val="00AF097D"/>
    <w:rsid w:val="00AF0D75"/>
    <w:rsid w:val="00AF0DB5"/>
    <w:rsid w:val="00AF12BD"/>
    <w:rsid w:val="00AF145E"/>
    <w:rsid w:val="00AF185D"/>
    <w:rsid w:val="00AF1A13"/>
    <w:rsid w:val="00AF1DA2"/>
    <w:rsid w:val="00AF1F87"/>
    <w:rsid w:val="00AF2293"/>
    <w:rsid w:val="00AF2714"/>
    <w:rsid w:val="00AF282E"/>
    <w:rsid w:val="00AF28BB"/>
    <w:rsid w:val="00AF37BE"/>
    <w:rsid w:val="00AF394D"/>
    <w:rsid w:val="00AF41B1"/>
    <w:rsid w:val="00AF49E5"/>
    <w:rsid w:val="00AF5F52"/>
    <w:rsid w:val="00AF625A"/>
    <w:rsid w:val="00AF6701"/>
    <w:rsid w:val="00AF6ADC"/>
    <w:rsid w:val="00AF6FB5"/>
    <w:rsid w:val="00AF7148"/>
    <w:rsid w:val="00AF73D9"/>
    <w:rsid w:val="00AF7629"/>
    <w:rsid w:val="00AF7B8A"/>
    <w:rsid w:val="00AF7D26"/>
    <w:rsid w:val="00B00F1F"/>
    <w:rsid w:val="00B012A6"/>
    <w:rsid w:val="00B01FF4"/>
    <w:rsid w:val="00B02229"/>
    <w:rsid w:val="00B02498"/>
    <w:rsid w:val="00B024EB"/>
    <w:rsid w:val="00B02A7F"/>
    <w:rsid w:val="00B02B0C"/>
    <w:rsid w:val="00B02BD8"/>
    <w:rsid w:val="00B02E1C"/>
    <w:rsid w:val="00B02EA8"/>
    <w:rsid w:val="00B035C9"/>
    <w:rsid w:val="00B03EB0"/>
    <w:rsid w:val="00B0401D"/>
    <w:rsid w:val="00B04215"/>
    <w:rsid w:val="00B06605"/>
    <w:rsid w:val="00B06C63"/>
    <w:rsid w:val="00B06DA4"/>
    <w:rsid w:val="00B10862"/>
    <w:rsid w:val="00B10B60"/>
    <w:rsid w:val="00B10B69"/>
    <w:rsid w:val="00B1108A"/>
    <w:rsid w:val="00B11533"/>
    <w:rsid w:val="00B11B41"/>
    <w:rsid w:val="00B12150"/>
    <w:rsid w:val="00B12271"/>
    <w:rsid w:val="00B126B5"/>
    <w:rsid w:val="00B12E5C"/>
    <w:rsid w:val="00B13300"/>
    <w:rsid w:val="00B1331B"/>
    <w:rsid w:val="00B13366"/>
    <w:rsid w:val="00B135A2"/>
    <w:rsid w:val="00B13C56"/>
    <w:rsid w:val="00B14B47"/>
    <w:rsid w:val="00B1505A"/>
    <w:rsid w:val="00B151F7"/>
    <w:rsid w:val="00B15613"/>
    <w:rsid w:val="00B15845"/>
    <w:rsid w:val="00B17351"/>
    <w:rsid w:val="00B175DE"/>
    <w:rsid w:val="00B17CBC"/>
    <w:rsid w:val="00B202E6"/>
    <w:rsid w:val="00B20407"/>
    <w:rsid w:val="00B2073C"/>
    <w:rsid w:val="00B20BFD"/>
    <w:rsid w:val="00B20C88"/>
    <w:rsid w:val="00B212F0"/>
    <w:rsid w:val="00B215F8"/>
    <w:rsid w:val="00B21B3E"/>
    <w:rsid w:val="00B221EF"/>
    <w:rsid w:val="00B2339C"/>
    <w:rsid w:val="00B2348F"/>
    <w:rsid w:val="00B23715"/>
    <w:rsid w:val="00B23EA8"/>
    <w:rsid w:val="00B24CA9"/>
    <w:rsid w:val="00B24EFA"/>
    <w:rsid w:val="00B250B4"/>
    <w:rsid w:val="00B259B7"/>
    <w:rsid w:val="00B25C4E"/>
    <w:rsid w:val="00B25C89"/>
    <w:rsid w:val="00B25DA7"/>
    <w:rsid w:val="00B26D9B"/>
    <w:rsid w:val="00B27620"/>
    <w:rsid w:val="00B277DE"/>
    <w:rsid w:val="00B3067B"/>
    <w:rsid w:val="00B30738"/>
    <w:rsid w:val="00B313B7"/>
    <w:rsid w:val="00B318FF"/>
    <w:rsid w:val="00B3217C"/>
    <w:rsid w:val="00B322D5"/>
    <w:rsid w:val="00B32A42"/>
    <w:rsid w:val="00B32C09"/>
    <w:rsid w:val="00B32FA9"/>
    <w:rsid w:val="00B337F3"/>
    <w:rsid w:val="00B339C6"/>
    <w:rsid w:val="00B33E59"/>
    <w:rsid w:val="00B34735"/>
    <w:rsid w:val="00B34CBA"/>
    <w:rsid w:val="00B34D76"/>
    <w:rsid w:val="00B35164"/>
    <w:rsid w:val="00B357D9"/>
    <w:rsid w:val="00B358E5"/>
    <w:rsid w:val="00B35C41"/>
    <w:rsid w:val="00B35F12"/>
    <w:rsid w:val="00B360D2"/>
    <w:rsid w:val="00B3665B"/>
    <w:rsid w:val="00B368C6"/>
    <w:rsid w:val="00B373B2"/>
    <w:rsid w:val="00B374F0"/>
    <w:rsid w:val="00B37D88"/>
    <w:rsid w:val="00B37DC7"/>
    <w:rsid w:val="00B37DED"/>
    <w:rsid w:val="00B40941"/>
    <w:rsid w:val="00B41117"/>
    <w:rsid w:val="00B41374"/>
    <w:rsid w:val="00B413B6"/>
    <w:rsid w:val="00B41B70"/>
    <w:rsid w:val="00B41F66"/>
    <w:rsid w:val="00B4212D"/>
    <w:rsid w:val="00B4249A"/>
    <w:rsid w:val="00B43C9B"/>
    <w:rsid w:val="00B4413F"/>
    <w:rsid w:val="00B443B8"/>
    <w:rsid w:val="00B4493B"/>
    <w:rsid w:val="00B44A37"/>
    <w:rsid w:val="00B44B4D"/>
    <w:rsid w:val="00B44CA8"/>
    <w:rsid w:val="00B44F18"/>
    <w:rsid w:val="00B45626"/>
    <w:rsid w:val="00B45641"/>
    <w:rsid w:val="00B4584D"/>
    <w:rsid w:val="00B45EF5"/>
    <w:rsid w:val="00B465A9"/>
    <w:rsid w:val="00B46774"/>
    <w:rsid w:val="00B46F97"/>
    <w:rsid w:val="00B471A7"/>
    <w:rsid w:val="00B47B41"/>
    <w:rsid w:val="00B47B65"/>
    <w:rsid w:val="00B50040"/>
    <w:rsid w:val="00B515CD"/>
    <w:rsid w:val="00B51B24"/>
    <w:rsid w:val="00B51BA3"/>
    <w:rsid w:val="00B51E42"/>
    <w:rsid w:val="00B522D6"/>
    <w:rsid w:val="00B52DE5"/>
    <w:rsid w:val="00B53911"/>
    <w:rsid w:val="00B54211"/>
    <w:rsid w:val="00B553AE"/>
    <w:rsid w:val="00B55771"/>
    <w:rsid w:val="00B557FD"/>
    <w:rsid w:val="00B55B6F"/>
    <w:rsid w:val="00B560CD"/>
    <w:rsid w:val="00B569D2"/>
    <w:rsid w:val="00B56AFB"/>
    <w:rsid w:val="00B57BB4"/>
    <w:rsid w:val="00B57DAD"/>
    <w:rsid w:val="00B57EB7"/>
    <w:rsid w:val="00B60D4F"/>
    <w:rsid w:val="00B610AB"/>
    <w:rsid w:val="00B615C3"/>
    <w:rsid w:val="00B624A5"/>
    <w:rsid w:val="00B62605"/>
    <w:rsid w:val="00B6283A"/>
    <w:rsid w:val="00B6296A"/>
    <w:rsid w:val="00B629F3"/>
    <w:rsid w:val="00B62B41"/>
    <w:rsid w:val="00B634BC"/>
    <w:rsid w:val="00B63D7E"/>
    <w:rsid w:val="00B63DF1"/>
    <w:rsid w:val="00B63E8B"/>
    <w:rsid w:val="00B65167"/>
    <w:rsid w:val="00B65399"/>
    <w:rsid w:val="00B656E3"/>
    <w:rsid w:val="00B65933"/>
    <w:rsid w:val="00B6661D"/>
    <w:rsid w:val="00B666C3"/>
    <w:rsid w:val="00B66938"/>
    <w:rsid w:val="00B67574"/>
    <w:rsid w:val="00B67AD2"/>
    <w:rsid w:val="00B70177"/>
    <w:rsid w:val="00B710DB"/>
    <w:rsid w:val="00B72225"/>
    <w:rsid w:val="00B723E6"/>
    <w:rsid w:val="00B72587"/>
    <w:rsid w:val="00B72ACA"/>
    <w:rsid w:val="00B7301C"/>
    <w:rsid w:val="00B73CAB"/>
    <w:rsid w:val="00B743A1"/>
    <w:rsid w:val="00B744FE"/>
    <w:rsid w:val="00B74D0E"/>
    <w:rsid w:val="00B7583E"/>
    <w:rsid w:val="00B760E2"/>
    <w:rsid w:val="00B76D18"/>
    <w:rsid w:val="00B7714D"/>
    <w:rsid w:val="00B77166"/>
    <w:rsid w:val="00B77652"/>
    <w:rsid w:val="00B77AAE"/>
    <w:rsid w:val="00B77D99"/>
    <w:rsid w:val="00B805D5"/>
    <w:rsid w:val="00B80804"/>
    <w:rsid w:val="00B809D0"/>
    <w:rsid w:val="00B80C63"/>
    <w:rsid w:val="00B81E8C"/>
    <w:rsid w:val="00B81F03"/>
    <w:rsid w:val="00B8285A"/>
    <w:rsid w:val="00B83650"/>
    <w:rsid w:val="00B83CAD"/>
    <w:rsid w:val="00B83FC1"/>
    <w:rsid w:val="00B84139"/>
    <w:rsid w:val="00B84255"/>
    <w:rsid w:val="00B844C2"/>
    <w:rsid w:val="00B8454D"/>
    <w:rsid w:val="00B84804"/>
    <w:rsid w:val="00B85227"/>
    <w:rsid w:val="00B852EE"/>
    <w:rsid w:val="00B85AE3"/>
    <w:rsid w:val="00B85B40"/>
    <w:rsid w:val="00B8670F"/>
    <w:rsid w:val="00B86F28"/>
    <w:rsid w:val="00B8704D"/>
    <w:rsid w:val="00B87290"/>
    <w:rsid w:val="00B877D7"/>
    <w:rsid w:val="00B900F6"/>
    <w:rsid w:val="00B904F7"/>
    <w:rsid w:val="00B90810"/>
    <w:rsid w:val="00B9092F"/>
    <w:rsid w:val="00B90D83"/>
    <w:rsid w:val="00B91748"/>
    <w:rsid w:val="00B9210E"/>
    <w:rsid w:val="00B928F4"/>
    <w:rsid w:val="00B92BEC"/>
    <w:rsid w:val="00B936F8"/>
    <w:rsid w:val="00B93720"/>
    <w:rsid w:val="00B93C84"/>
    <w:rsid w:val="00B93FF7"/>
    <w:rsid w:val="00B955C6"/>
    <w:rsid w:val="00B95B52"/>
    <w:rsid w:val="00B95E1E"/>
    <w:rsid w:val="00B9646C"/>
    <w:rsid w:val="00B96C4D"/>
    <w:rsid w:val="00B97DE0"/>
    <w:rsid w:val="00BA05B1"/>
    <w:rsid w:val="00BA08DF"/>
    <w:rsid w:val="00BA0916"/>
    <w:rsid w:val="00BA0DCB"/>
    <w:rsid w:val="00BA0FC2"/>
    <w:rsid w:val="00BA1AEB"/>
    <w:rsid w:val="00BA220F"/>
    <w:rsid w:val="00BA2CEA"/>
    <w:rsid w:val="00BA301B"/>
    <w:rsid w:val="00BA3335"/>
    <w:rsid w:val="00BA3DCF"/>
    <w:rsid w:val="00BA4095"/>
    <w:rsid w:val="00BA4E67"/>
    <w:rsid w:val="00BA4ED1"/>
    <w:rsid w:val="00BA67AB"/>
    <w:rsid w:val="00BA6E5E"/>
    <w:rsid w:val="00BA6FDE"/>
    <w:rsid w:val="00BA7236"/>
    <w:rsid w:val="00BA77A7"/>
    <w:rsid w:val="00BA79A6"/>
    <w:rsid w:val="00BA7B5D"/>
    <w:rsid w:val="00BB0C53"/>
    <w:rsid w:val="00BB0DAF"/>
    <w:rsid w:val="00BB1075"/>
    <w:rsid w:val="00BB18E0"/>
    <w:rsid w:val="00BB1FCA"/>
    <w:rsid w:val="00BB2542"/>
    <w:rsid w:val="00BB25D7"/>
    <w:rsid w:val="00BB2731"/>
    <w:rsid w:val="00BB34B9"/>
    <w:rsid w:val="00BB3673"/>
    <w:rsid w:val="00BB3B0A"/>
    <w:rsid w:val="00BB4084"/>
    <w:rsid w:val="00BB453E"/>
    <w:rsid w:val="00BB464D"/>
    <w:rsid w:val="00BB4FE2"/>
    <w:rsid w:val="00BB5074"/>
    <w:rsid w:val="00BB5179"/>
    <w:rsid w:val="00BB541D"/>
    <w:rsid w:val="00BB562E"/>
    <w:rsid w:val="00BB56E5"/>
    <w:rsid w:val="00BB62F5"/>
    <w:rsid w:val="00BB6691"/>
    <w:rsid w:val="00BB68F3"/>
    <w:rsid w:val="00BB6A99"/>
    <w:rsid w:val="00BB6B8C"/>
    <w:rsid w:val="00BB6CB4"/>
    <w:rsid w:val="00BB6E66"/>
    <w:rsid w:val="00BB7010"/>
    <w:rsid w:val="00BB72D4"/>
    <w:rsid w:val="00BB7C53"/>
    <w:rsid w:val="00BC015E"/>
    <w:rsid w:val="00BC02BD"/>
    <w:rsid w:val="00BC06DF"/>
    <w:rsid w:val="00BC0A12"/>
    <w:rsid w:val="00BC10AF"/>
    <w:rsid w:val="00BC11EE"/>
    <w:rsid w:val="00BC17F0"/>
    <w:rsid w:val="00BC180E"/>
    <w:rsid w:val="00BC1945"/>
    <w:rsid w:val="00BC1BE4"/>
    <w:rsid w:val="00BC1C7E"/>
    <w:rsid w:val="00BC1DF2"/>
    <w:rsid w:val="00BC28A3"/>
    <w:rsid w:val="00BC38B0"/>
    <w:rsid w:val="00BC4477"/>
    <w:rsid w:val="00BC4C34"/>
    <w:rsid w:val="00BC5036"/>
    <w:rsid w:val="00BC53D5"/>
    <w:rsid w:val="00BC54BE"/>
    <w:rsid w:val="00BC568F"/>
    <w:rsid w:val="00BC6948"/>
    <w:rsid w:val="00BC6CE8"/>
    <w:rsid w:val="00BC6D7D"/>
    <w:rsid w:val="00BC7279"/>
    <w:rsid w:val="00BC754D"/>
    <w:rsid w:val="00BC7627"/>
    <w:rsid w:val="00BC768E"/>
    <w:rsid w:val="00BC7697"/>
    <w:rsid w:val="00BC7D83"/>
    <w:rsid w:val="00BC7E3B"/>
    <w:rsid w:val="00BD032E"/>
    <w:rsid w:val="00BD0368"/>
    <w:rsid w:val="00BD0DF0"/>
    <w:rsid w:val="00BD0F71"/>
    <w:rsid w:val="00BD11F5"/>
    <w:rsid w:val="00BD195A"/>
    <w:rsid w:val="00BD21D0"/>
    <w:rsid w:val="00BD23DC"/>
    <w:rsid w:val="00BD276D"/>
    <w:rsid w:val="00BD280A"/>
    <w:rsid w:val="00BD295B"/>
    <w:rsid w:val="00BD2B2F"/>
    <w:rsid w:val="00BD3263"/>
    <w:rsid w:val="00BD3BCB"/>
    <w:rsid w:val="00BD43B8"/>
    <w:rsid w:val="00BD4589"/>
    <w:rsid w:val="00BD4891"/>
    <w:rsid w:val="00BD5062"/>
    <w:rsid w:val="00BD5746"/>
    <w:rsid w:val="00BD5919"/>
    <w:rsid w:val="00BD60BD"/>
    <w:rsid w:val="00BD6CE2"/>
    <w:rsid w:val="00BD6FB9"/>
    <w:rsid w:val="00BD72A6"/>
    <w:rsid w:val="00BD78D2"/>
    <w:rsid w:val="00BD78D5"/>
    <w:rsid w:val="00BD7BC9"/>
    <w:rsid w:val="00BE02E1"/>
    <w:rsid w:val="00BE0A7D"/>
    <w:rsid w:val="00BE0C0A"/>
    <w:rsid w:val="00BE0CCA"/>
    <w:rsid w:val="00BE0E0D"/>
    <w:rsid w:val="00BE110E"/>
    <w:rsid w:val="00BE133A"/>
    <w:rsid w:val="00BE158E"/>
    <w:rsid w:val="00BE1AF8"/>
    <w:rsid w:val="00BE21B5"/>
    <w:rsid w:val="00BE265F"/>
    <w:rsid w:val="00BE28DE"/>
    <w:rsid w:val="00BE2A3D"/>
    <w:rsid w:val="00BE34B5"/>
    <w:rsid w:val="00BE402B"/>
    <w:rsid w:val="00BE4117"/>
    <w:rsid w:val="00BE416E"/>
    <w:rsid w:val="00BE4639"/>
    <w:rsid w:val="00BE5032"/>
    <w:rsid w:val="00BE5366"/>
    <w:rsid w:val="00BE5A75"/>
    <w:rsid w:val="00BE5B9D"/>
    <w:rsid w:val="00BE64BD"/>
    <w:rsid w:val="00BE7516"/>
    <w:rsid w:val="00BF039A"/>
    <w:rsid w:val="00BF04E0"/>
    <w:rsid w:val="00BF06F1"/>
    <w:rsid w:val="00BF0BF8"/>
    <w:rsid w:val="00BF0E31"/>
    <w:rsid w:val="00BF1427"/>
    <w:rsid w:val="00BF14CB"/>
    <w:rsid w:val="00BF1653"/>
    <w:rsid w:val="00BF188E"/>
    <w:rsid w:val="00BF1C1B"/>
    <w:rsid w:val="00BF3177"/>
    <w:rsid w:val="00BF357C"/>
    <w:rsid w:val="00BF3673"/>
    <w:rsid w:val="00BF3D0B"/>
    <w:rsid w:val="00BF3D5E"/>
    <w:rsid w:val="00BF3D9B"/>
    <w:rsid w:val="00BF3DF1"/>
    <w:rsid w:val="00BF3EDE"/>
    <w:rsid w:val="00BF400A"/>
    <w:rsid w:val="00BF4827"/>
    <w:rsid w:val="00BF52A4"/>
    <w:rsid w:val="00BF5554"/>
    <w:rsid w:val="00BF5684"/>
    <w:rsid w:val="00BF5C6F"/>
    <w:rsid w:val="00BF62AC"/>
    <w:rsid w:val="00BF6823"/>
    <w:rsid w:val="00BF6994"/>
    <w:rsid w:val="00BF6BBE"/>
    <w:rsid w:val="00BF7224"/>
    <w:rsid w:val="00BF7F7F"/>
    <w:rsid w:val="00C00012"/>
    <w:rsid w:val="00C000E4"/>
    <w:rsid w:val="00C00426"/>
    <w:rsid w:val="00C0054B"/>
    <w:rsid w:val="00C00CEA"/>
    <w:rsid w:val="00C00DEE"/>
    <w:rsid w:val="00C00FE6"/>
    <w:rsid w:val="00C012C1"/>
    <w:rsid w:val="00C013B4"/>
    <w:rsid w:val="00C01435"/>
    <w:rsid w:val="00C01BD7"/>
    <w:rsid w:val="00C01E0D"/>
    <w:rsid w:val="00C02299"/>
    <w:rsid w:val="00C0310B"/>
    <w:rsid w:val="00C036BF"/>
    <w:rsid w:val="00C036FC"/>
    <w:rsid w:val="00C03CA3"/>
    <w:rsid w:val="00C0420F"/>
    <w:rsid w:val="00C04826"/>
    <w:rsid w:val="00C04DCB"/>
    <w:rsid w:val="00C04E40"/>
    <w:rsid w:val="00C05427"/>
    <w:rsid w:val="00C05535"/>
    <w:rsid w:val="00C058AF"/>
    <w:rsid w:val="00C059EA"/>
    <w:rsid w:val="00C05B3F"/>
    <w:rsid w:val="00C06008"/>
    <w:rsid w:val="00C06425"/>
    <w:rsid w:val="00C068D8"/>
    <w:rsid w:val="00C06961"/>
    <w:rsid w:val="00C075EC"/>
    <w:rsid w:val="00C07CE5"/>
    <w:rsid w:val="00C07E77"/>
    <w:rsid w:val="00C10306"/>
    <w:rsid w:val="00C109A7"/>
    <w:rsid w:val="00C10AB1"/>
    <w:rsid w:val="00C10D9F"/>
    <w:rsid w:val="00C10F4A"/>
    <w:rsid w:val="00C11227"/>
    <w:rsid w:val="00C115AB"/>
    <w:rsid w:val="00C119E7"/>
    <w:rsid w:val="00C11A31"/>
    <w:rsid w:val="00C11BBF"/>
    <w:rsid w:val="00C125AA"/>
    <w:rsid w:val="00C12BCF"/>
    <w:rsid w:val="00C12BDF"/>
    <w:rsid w:val="00C133A1"/>
    <w:rsid w:val="00C13C68"/>
    <w:rsid w:val="00C14A85"/>
    <w:rsid w:val="00C15303"/>
    <w:rsid w:val="00C15450"/>
    <w:rsid w:val="00C16042"/>
    <w:rsid w:val="00C1666B"/>
    <w:rsid w:val="00C16731"/>
    <w:rsid w:val="00C1679F"/>
    <w:rsid w:val="00C16DF3"/>
    <w:rsid w:val="00C16F1C"/>
    <w:rsid w:val="00C17DC1"/>
    <w:rsid w:val="00C17F7E"/>
    <w:rsid w:val="00C20127"/>
    <w:rsid w:val="00C201DC"/>
    <w:rsid w:val="00C20366"/>
    <w:rsid w:val="00C209E9"/>
    <w:rsid w:val="00C21509"/>
    <w:rsid w:val="00C219D9"/>
    <w:rsid w:val="00C21E49"/>
    <w:rsid w:val="00C22555"/>
    <w:rsid w:val="00C22679"/>
    <w:rsid w:val="00C22AD7"/>
    <w:rsid w:val="00C22CDF"/>
    <w:rsid w:val="00C2392F"/>
    <w:rsid w:val="00C23A11"/>
    <w:rsid w:val="00C23B65"/>
    <w:rsid w:val="00C23CFD"/>
    <w:rsid w:val="00C24148"/>
    <w:rsid w:val="00C24779"/>
    <w:rsid w:val="00C24A35"/>
    <w:rsid w:val="00C24ABD"/>
    <w:rsid w:val="00C24D97"/>
    <w:rsid w:val="00C25495"/>
    <w:rsid w:val="00C254EB"/>
    <w:rsid w:val="00C2573A"/>
    <w:rsid w:val="00C258E5"/>
    <w:rsid w:val="00C25B4E"/>
    <w:rsid w:val="00C25DC6"/>
    <w:rsid w:val="00C263B4"/>
    <w:rsid w:val="00C264D9"/>
    <w:rsid w:val="00C26C8A"/>
    <w:rsid w:val="00C271FB"/>
    <w:rsid w:val="00C27206"/>
    <w:rsid w:val="00C272D7"/>
    <w:rsid w:val="00C2737B"/>
    <w:rsid w:val="00C27972"/>
    <w:rsid w:val="00C27B5D"/>
    <w:rsid w:val="00C27C9A"/>
    <w:rsid w:val="00C27FDE"/>
    <w:rsid w:val="00C301C6"/>
    <w:rsid w:val="00C30372"/>
    <w:rsid w:val="00C30373"/>
    <w:rsid w:val="00C31170"/>
    <w:rsid w:val="00C31455"/>
    <w:rsid w:val="00C31C76"/>
    <w:rsid w:val="00C31D96"/>
    <w:rsid w:val="00C31E34"/>
    <w:rsid w:val="00C32A8C"/>
    <w:rsid w:val="00C32B05"/>
    <w:rsid w:val="00C33009"/>
    <w:rsid w:val="00C339C4"/>
    <w:rsid w:val="00C34000"/>
    <w:rsid w:val="00C3454A"/>
    <w:rsid w:val="00C34649"/>
    <w:rsid w:val="00C34AC5"/>
    <w:rsid w:val="00C36175"/>
    <w:rsid w:val="00C36690"/>
    <w:rsid w:val="00C3711D"/>
    <w:rsid w:val="00C3728A"/>
    <w:rsid w:val="00C372E4"/>
    <w:rsid w:val="00C37DDE"/>
    <w:rsid w:val="00C4005E"/>
    <w:rsid w:val="00C4065C"/>
    <w:rsid w:val="00C409E4"/>
    <w:rsid w:val="00C40B4D"/>
    <w:rsid w:val="00C40CA9"/>
    <w:rsid w:val="00C40F51"/>
    <w:rsid w:val="00C412B4"/>
    <w:rsid w:val="00C41B29"/>
    <w:rsid w:val="00C41B9E"/>
    <w:rsid w:val="00C41D34"/>
    <w:rsid w:val="00C42F46"/>
    <w:rsid w:val="00C42FCD"/>
    <w:rsid w:val="00C43593"/>
    <w:rsid w:val="00C43672"/>
    <w:rsid w:val="00C4389B"/>
    <w:rsid w:val="00C4407F"/>
    <w:rsid w:val="00C44319"/>
    <w:rsid w:val="00C44A38"/>
    <w:rsid w:val="00C44AEE"/>
    <w:rsid w:val="00C44F6E"/>
    <w:rsid w:val="00C45B20"/>
    <w:rsid w:val="00C45CF0"/>
    <w:rsid w:val="00C45F2D"/>
    <w:rsid w:val="00C467D6"/>
    <w:rsid w:val="00C4700A"/>
    <w:rsid w:val="00C4700B"/>
    <w:rsid w:val="00C472CA"/>
    <w:rsid w:val="00C474D5"/>
    <w:rsid w:val="00C5015D"/>
    <w:rsid w:val="00C50700"/>
    <w:rsid w:val="00C50ABB"/>
    <w:rsid w:val="00C51135"/>
    <w:rsid w:val="00C513E9"/>
    <w:rsid w:val="00C51466"/>
    <w:rsid w:val="00C51587"/>
    <w:rsid w:val="00C51838"/>
    <w:rsid w:val="00C51A03"/>
    <w:rsid w:val="00C51D10"/>
    <w:rsid w:val="00C51F23"/>
    <w:rsid w:val="00C52192"/>
    <w:rsid w:val="00C524EE"/>
    <w:rsid w:val="00C52C39"/>
    <w:rsid w:val="00C533FB"/>
    <w:rsid w:val="00C53B31"/>
    <w:rsid w:val="00C5434B"/>
    <w:rsid w:val="00C5445B"/>
    <w:rsid w:val="00C54608"/>
    <w:rsid w:val="00C5474B"/>
    <w:rsid w:val="00C56377"/>
    <w:rsid w:val="00C5747D"/>
    <w:rsid w:val="00C57727"/>
    <w:rsid w:val="00C579FE"/>
    <w:rsid w:val="00C57B80"/>
    <w:rsid w:val="00C57E20"/>
    <w:rsid w:val="00C6010B"/>
    <w:rsid w:val="00C60DAE"/>
    <w:rsid w:val="00C61147"/>
    <w:rsid w:val="00C6167C"/>
    <w:rsid w:val="00C61B44"/>
    <w:rsid w:val="00C62315"/>
    <w:rsid w:val="00C6240F"/>
    <w:rsid w:val="00C62915"/>
    <w:rsid w:val="00C6298A"/>
    <w:rsid w:val="00C62B89"/>
    <w:rsid w:val="00C62C78"/>
    <w:rsid w:val="00C630BF"/>
    <w:rsid w:val="00C639FE"/>
    <w:rsid w:val="00C64447"/>
    <w:rsid w:val="00C645C0"/>
    <w:rsid w:val="00C64795"/>
    <w:rsid w:val="00C64BDD"/>
    <w:rsid w:val="00C65200"/>
    <w:rsid w:val="00C6569D"/>
    <w:rsid w:val="00C65A65"/>
    <w:rsid w:val="00C65A6E"/>
    <w:rsid w:val="00C65E33"/>
    <w:rsid w:val="00C6688B"/>
    <w:rsid w:val="00C66CB5"/>
    <w:rsid w:val="00C66DD9"/>
    <w:rsid w:val="00C67225"/>
    <w:rsid w:val="00C6725B"/>
    <w:rsid w:val="00C672E3"/>
    <w:rsid w:val="00C674DE"/>
    <w:rsid w:val="00C67522"/>
    <w:rsid w:val="00C6754B"/>
    <w:rsid w:val="00C705D2"/>
    <w:rsid w:val="00C70AD0"/>
    <w:rsid w:val="00C70EB3"/>
    <w:rsid w:val="00C7121F"/>
    <w:rsid w:val="00C7174C"/>
    <w:rsid w:val="00C71A3D"/>
    <w:rsid w:val="00C729DC"/>
    <w:rsid w:val="00C72E3E"/>
    <w:rsid w:val="00C73A07"/>
    <w:rsid w:val="00C74073"/>
    <w:rsid w:val="00C740DD"/>
    <w:rsid w:val="00C74150"/>
    <w:rsid w:val="00C74429"/>
    <w:rsid w:val="00C749CC"/>
    <w:rsid w:val="00C74D3E"/>
    <w:rsid w:val="00C75487"/>
    <w:rsid w:val="00C7549C"/>
    <w:rsid w:val="00C75CAE"/>
    <w:rsid w:val="00C75D07"/>
    <w:rsid w:val="00C76129"/>
    <w:rsid w:val="00C766A5"/>
    <w:rsid w:val="00C77B9F"/>
    <w:rsid w:val="00C8099B"/>
    <w:rsid w:val="00C809BA"/>
    <w:rsid w:val="00C80E97"/>
    <w:rsid w:val="00C81260"/>
    <w:rsid w:val="00C8131B"/>
    <w:rsid w:val="00C8132A"/>
    <w:rsid w:val="00C8156E"/>
    <w:rsid w:val="00C81C16"/>
    <w:rsid w:val="00C81FCF"/>
    <w:rsid w:val="00C82295"/>
    <w:rsid w:val="00C82429"/>
    <w:rsid w:val="00C8270E"/>
    <w:rsid w:val="00C82A5A"/>
    <w:rsid w:val="00C82DC6"/>
    <w:rsid w:val="00C83361"/>
    <w:rsid w:val="00C837FD"/>
    <w:rsid w:val="00C83988"/>
    <w:rsid w:val="00C83C95"/>
    <w:rsid w:val="00C83D49"/>
    <w:rsid w:val="00C84272"/>
    <w:rsid w:val="00C8475D"/>
    <w:rsid w:val="00C8546C"/>
    <w:rsid w:val="00C858D1"/>
    <w:rsid w:val="00C85A06"/>
    <w:rsid w:val="00C85AA5"/>
    <w:rsid w:val="00C85BCF"/>
    <w:rsid w:val="00C8642B"/>
    <w:rsid w:val="00C86745"/>
    <w:rsid w:val="00C86947"/>
    <w:rsid w:val="00C869A4"/>
    <w:rsid w:val="00C86A80"/>
    <w:rsid w:val="00C86B95"/>
    <w:rsid w:val="00C87069"/>
    <w:rsid w:val="00C8709A"/>
    <w:rsid w:val="00C8720E"/>
    <w:rsid w:val="00C872AD"/>
    <w:rsid w:val="00C87506"/>
    <w:rsid w:val="00C87C9C"/>
    <w:rsid w:val="00C87FCD"/>
    <w:rsid w:val="00C9064A"/>
    <w:rsid w:val="00C9078F"/>
    <w:rsid w:val="00C914E6"/>
    <w:rsid w:val="00C92862"/>
    <w:rsid w:val="00C93115"/>
    <w:rsid w:val="00C9316B"/>
    <w:rsid w:val="00C931B6"/>
    <w:rsid w:val="00C93731"/>
    <w:rsid w:val="00C937DC"/>
    <w:rsid w:val="00C945C6"/>
    <w:rsid w:val="00C94639"/>
    <w:rsid w:val="00C94AFC"/>
    <w:rsid w:val="00C94B67"/>
    <w:rsid w:val="00C94CC5"/>
    <w:rsid w:val="00C94FD3"/>
    <w:rsid w:val="00C95589"/>
    <w:rsid w:val="00C957E8"/>
    <w:rsid w:val="00C95CD0"/>
    <w:rsid w:val="00C95EF7"/>
    <w:rsid w:val="00C972A6"/>
    <w:rsid w:val="00C97971"/>
    <w:rsid w:val="00CA08FB"/>
    <w:rsid w:val="00CA0B44"/>
    <w:rsid w:val="00CA16E5"/>
    <w:rsid w:val="00CA190D"/>
    <w:rsid w:val="00CA1CA4"/>
    <w:rsid w:val="00CA21B7"/>
    <w:rsid w:val="00CA232F"/>
    <w:rsid w:val="00CA2C3B"/>
    <w:rsid w:val="00CA2CCF"/>
    <w:rsid w:val="00CA2E0E"/>
    <w:rsid w:val="00CA35D9"/>
    <w:rsid w:val="00CA37BC"/>
    <w:rsid w:val="00CA39E5"/>
    <w:rsid w:val="00CA3CB8"/>
    <w:rsid w:val="00CA3CC3"/>
    <w:rsid w:val="00CA3D17"/>
    <w:rsid w:val="00CA416C"/>
    <w:rsid w:val="00CA45B6"/>
    <w:rsid w:val="00CA465F"/>
    <w:rsid w:val="00CA544A"/>
    <w:rsid w:val="00CA5915"/>
    <w:rsid w:val="00CA6157"/>
    <w:rsid w:val="00CA6979"/>
    <w:rsid w:val="00CA6F60"/>
    <w:rsid w:val="00CA795A"/>
    <w:rsid w:val="00CA7AE0"/>
    <w:rsid w:val="00CB001D"/>
    <w:rsid w:val="00CB018A"/>
    <w:rsid w:val="00CB03D2"/>
    <w:rsid w:val="00CB05B7"/>
    <w:rsid w:val="00CB078A"/>
    <w:rsid w:val="00CB087E"/>
    <w:rsid w:val="00CB090C"/>
    <w:rsid w:val="00CB0C18"/>
    <w:rsid w:val="00CB0CE7"/>
    <w:rsid w:val="00CB0FC0"/>
    <w:rsid w:val="00CB1DA3"/>
    <w:rsid w:val="00CB1F13"/>
    <w:rsid w:val="00CB249F"/>
    <w:rsid w:val="00CB2AAD"/>
    <w:rsid w:val="00CB31D1"/>
    <w:rsid w:val="00CB35D0"/>
    <w:rsid w:val="00CB4128"/>
    <w:rsid w:val="00CB4234"/>
    <w:rsid w:val="00CB4B04"/>
    <w:rsid w:val="00CB4E0C"/>
    <w:rsid w:val="00CB4F47"/>
    <w:rsid w:val="00CB5376"/>
    <w:rsid w:val="00CB5554"/>
    <w:rsid w:val="00CB5A4F"/>
    <w:rsid w:val="00CB5AE1"/>
    <w:rsid w:val="00CB5EC2"/>
    <w:rsid w:val="00CB6BD5"/>
    <w:rsid w:val="00CB7629"/>
    <w:rsid w:val="00CB7AE2"/>
    <w:rsid w:val="00CC01FD"/>
    <w:rsid w:val="00CC0449"/>
    <w:rsid w:val="00CC0958"/>
    <w:rsid w:val="00CC1147"/>
    <w:rsid w:val="00CC15A2"/>
    <w:rsid w:val="00CC17A1"/>
    <w:rsid w:val="00CC1CA8"/>
    <w:rsid w:val="00CC22A5"/>
    <w:rsid w:val="00CC28DE"/>
    <w:rsid w:val="00CC3603"/>
    <w:rsid w:val="00CC390F"/>
    <w:rsid w:val="00CC3C6D"/>
    <w:rsid w:val="00CC42DE"/>
    <w:rsid w:val="00CC4414"/>
    <w:rsid w:val="00CC50F7"/>
    <w:rsid w:val="00CC56AF"/>
    <w:rsid w:val="00CC5AAC"/>
    <w:rsid w:val="00CC6037"/>
    <w:rsid w:val="00CC670C"/>
    <w:rsid w:val="00CC6A2B"/>
    <w:rsid w:val="00CC6C15"/>
    <w:rsid w:val="00CC6E3D"/>
    <w:rsid w:val="00CC6EF2"/>
    <w:rsid w:val="00CC6FDC"/>
    <w:rsid w:val="00CC736A"/>
    <w:rsid w:val="00CC7528"/>
    <w:rsid w:val="00CC76FD"/>
    <w:rsid w:val="00CC7A0B"/>
    <w:rsid w:val="00CC7D4D"/>
    <w:rsid w:val="00CC7D9C"/>
    <w:rsid w:val="00CD0116"/>
    <w:rsid w:val="00CD0223"/>
    <w:rsid w:val="00CD0A7D"/>
    <w:rsid w:val="00CD0CB9"/>
    <w:rsid w:val="00CD0E1F"/>
    <w:rsid w:val="00CD0E26"/>
    <w:rsid w:val="00CD1118"/>
    <w:rsid w:val="00CD14C9"/>
    <w:rsid w:val="00CD1FA0"/>
    <w:rsid w:val="00CD2024"/>
    <w:rsid w:val="00CD25D9"/>
    <w:rsid w:val="00CD287C"/>
    <w:rsid w:val="00CD2C29"/>
    <w:rsid w:val="00CD2D47"/>
    <w:rsid w:val="00CD31D7"/>
    <w:rsid w:val="00CD3408"/>
    <w:rsid w:val="00CD350D"/>
    <w:rsid w:val="00CD3925"/>
    <w:rsid w:val="00CD3EAD"/>
    <w:rsid w:val="00CD44CD"/>
    <w:rsid w:val="00CD4FB6"/>
    <w:rsid w:val="00CD5061"/>
    <w:rsid w:val="00CD57AD"/>
    <w:rsid w:val="00CD654B"/>
    <w:rsid w:val="00CD68BC"/>
    <w:rsid w:val="00CD74B7"/>
    <w:rsid w:val="00CD76DD"/>
    <w:rsid w:val="00CD76F7"/>
    <w:rsid w:val="00CD7767"/>
    <w:rsid w:val="00CD7E67"/>
    <w:rsid w:val="00CE08E6"/>
    <w:rsid w:val="00CE0E54"/>
    <w:rsid w:val="00CE1891"/>
    <w:rsid w:val="00CE191D"/>
    <w:rsid w:val="00CE2117"/>
    <w:rsid w:val="00CE28E2"/>
    <w:rsid w:val="00CE2D3C"/>
    <w:rsid w:val="00CE3647"/>
    <w:rsid w:val="00CE3BED"/>
    <w:rsid w:val="00CE3FF1"/>
    <w:rsid w:val="00CE40C7"/>
    <w:rsid w:val="00CE41CA"/>
    <w:rsid w:val="00CE4644"/>
    <w:rsid w:val="00CE5135"/>
    <w:rsid w:val="00CE5713"/>
    <w:rsid w:val="00CE675C"/>
    <w:rsid w:val="00CE7296"/>
    <w:rsid w:val="00CE72E8"/>
    <w:rsid w:val="00CE73FD"/>
    <w:rsid w:val="00CE7645"/>
    <w:rsid w:val="00CE7C94"/>
    <w:rsid w:val="00CE7E16"/>
    <w:rsid w:val="00CF006C"/>
    <w:rsid w:val="00CF074F"/>
    <w:rsid w:val="00CF0946"/>
    <w:rsid w:val="00CF1B83"/>
    <w:rsid w:val="00CF1CA0"/>
    <w:rsid w:val="00CF1CC5"/>
    <w:rsid w:val="00CF1F52"/>
    <w:rsid w:val="00CF21BB"/>
    <w:rsid w:val="00CF25A3"/>
    <w:rsid w:val="00CF2A05"/>
    <w:rsid w:val="00CF2C76"/>
    <w:rsid w:val="00CF3232"/>
    <w:rsid w:val="00CF38FE"/>
    <w:rsid w:val="00CF394F"/>
    <w:rsid w:val="00CF3CCA"/>
    <w:rsid w:val="00CF3D40"/>
    <w:rsid w:val="00CF44A0"/>
    <w:rsid w:val="00CF4678"/>
    <w:rsid w:val="00CF4BD3"/>
    <w:rsid w:val="00CF5473"/>
    <w:rsid w:val="00CF5549"/>
    <w:rsid w:val="00CF58F1"/>
    <w:rsid w:val="00CF59DF"/>
    <w:rsid w:val="00CF5AC9"/>
    <w:rsid w:val="00CF5BA0"/>
    <w:rsid w:val="00CF6264"/>
    <w:rsid w:val="00CF62EA"/>
    <w:rsid w:val="00CF6802"/>
    <w:rsid w:val="00CF6F00"/>
    <w:rsid w:val="00CF75CE"/>
    <w:rsid w:val="00CF7BEA"/>
    <w:rsid w:val="00D0059F"/>
    <w:rsid w:val="00D00B29"/>
    <w:rsid w:val="00D00C0F"/>
    <w:rsid w:val="00D00E35"/>
    <w:rsid w:val="00D015AD"/>
    <w:rsid w:val="00D01FF5"/>
    <w:rsid w:val="00D02C1D"/>
    <w:rsid w:val="00D02F1F"/>
    <w:rsid w:val="00D0310E"/>
    <w:rsid w:val="00D0367C"/>
    <w:rsid w:val="00D0546B"/>
    <w:rsid w:val="00D06D1E"/>
    <w:rsid w:val="00D06E9A"/>
    <w:rsid w:val="00D07945"/>
    <w:rsid w:val="00D07A73"/>
    <w:rsid w:val="00D07D96"/>
    <w:rsid w:val="00D106C3"/>
    <w:rsid w:val="00D11BAB"/>
    <w:rsid w:val="00D11D27"/>
    <w:rsid w:val="00D12258"/>
    <w:rsid w:val="00D123EB"/>
    <w:rsid w:val="00D12867"/>
    <w:rsid w:val="00D12977"/>
    <w:rsid w:val="00D130A4"/>
    <w:rsid w:val="00D13715"/>
    <w:rsid w:val="00D13971"/>
    <w:rsid w:val="00D13A39"/>
    <w:rsid w:val="00D13E18"/>
    <w:rsid w:val="00D13EAF"/>
    <w:rsid w:val="00D14509"/>
    <w:rsid w:val="00D1454C"/>
    <w:rsid w:val="00D14797"/>
    <w:rsid w:val="00D14A45"/>
    <w:rsid w:val="00D14C18"/>
    <w:rsid w:val="00D15322"/>
    <w:rsid w:val="00D1540F"/>
    <w:rsid w:val="00D15459"/>
    <w:rsid w:val="00D159B8"/>
    <w:rsid w:val="00D172B4"/>
    <w:rsid w:val="00D173EB"/>
    <w:rsid w:val="00D17E93"/>
    <w:rsid w:val="00D20465"/>
    <w:rsid w:val="00D20ECD"/>
    <w:rsid w:val="00D210A0"/>
    <w:rsid w:val="00D212DE"/>
    <w:rsid w:val="00D2141D"/>
    <w:rsid w:val="00D21CA4"/>
    <w:rsid w:val="00D21D39"/>
    <w:rsid w:val="00D22661"/>
    <w:rsid w:val="00D22899"/>
    <w:rsid w:val="00D22A72"/>
    <w:rsid w:val="00D22D29"/>
    <w:rsid w:val="00D23060"/>
    <w:rsid w:val="00D234C3"/>
    <w:rsid w:val="00D23AB7"/>
    <w:rsid w:val="00D23D22"/>
    <w:rsid w:val="00D23E90"/>
    <w:rsid w:val="00D243C9"/>
    <w:rsid w:val="00D25232"/>
    <w:rsid w:val="00D26709"/>
    <w:rsid w:val="00D26B0E"/>
    <w:rsid w:val="00D27275"/>
    <w:rsid w:val="00D27543"/>
    <w:rsid w:val="00D278D1"/>
    <w:rsid w:val="00D27B07"/>
    <w:rsid w:val="00D27BD6"/>
    <w:rsid w:val="00D302EB"/>
    <w:rsid w:val="00D30E32"/>
    <w:rsid w:val="00D32812"/>
    <w:rsid w:val="00D32840"/>
    <w:rsid w:val="00D330FA"/>
    <w:rsid w:val="00D33171"/>
    <w:rsid w:val="00D332B2"/>
    <w:rsid w:val="00D337F3"/>
    <w:rsid w:val="00D33E0A"/>
    <w:rsid w:val="00D34578"/>
    <w:rsid w:val="00D34B14"/>
    <w:rsid w:val="00D354F5"/>
    <w:rsid w:val="00D357B9"/>
    <w:rsid w:val="00D357E8"/>
    <w:rsid w:val="00D35957"/>
    <w:rsid w:val="00D35A5B"/>
    <w:rsid w:val="00D35AF5"/>
    <w:rsid w:val="00D35E92"/>
    <w:rsid w:val="00D35F9C"/>
    <w:rsid w:val="00D36707"/>
    <w:rsid w:val="00D36B16"/>
    <w:rsid w:val="00D36CE5"/>
    <w:rsid w:val="00D37358"/>
    <w:rsid w:val="00D37500"/>
    <w:rsid w:val="00D37613"/>
    <w:rsid w:val="00D376CC"/>
    <w:rsid w:val="00D376EE"/>
    <w:rsid w:val="00D37D8B"/>
    <w:rsid w:val="00D400C8"/>
    <w:rsid w:val="00D4019F"/>
    <w:rsid w:val="00D403E3"/>
    <w:rsid w:val="00D40467"/>
    <w:rsid w:val="00D40E05"/>
    <w:rsid w:val="00D4110C"/>
    <w:rsid w:val="00D41736"/>
    <w:rsid w:val="00D41CF8"/>
    <w:rsid w:val="00D4200E"/>
    <w:rsid w:val="00D4230D"/>
    <w:rsid w:val="00D4285E"/>
    <w:rsid w:val="00D42A65"/>
    <w:rsid w:val="00D43010"/>
    <w:rsid w:val="00D4480E"/>
    <w:rsid w:val="00D44AE9"/>
    <w:rsid w:val="00D44D86"/>
    <w:rsid w:val="00D44EBD"/>
    <w:rsid w:val="00D45379"/>
    <w:rsid w:val="00D45458"/>
    <w:rsid w:val="00D45488"/>
    <w:rsid w:val="00D457B0"/>
    <w:rsid w:val="00D45EB7"/>
    <w:rsid w:val="00D46545"/>
    <w:rsid w:val="00D465A4"/>
    <w:rsid w:val="00D465E9"/>
    <w:rsid w:val="00D46667"/>
    <w:rsid w:val="00D4763F"/>
    <w:rsid w:val="00D47A1E"/>
    <w:rsid w:val="00D47AD2"/>
    <w:rsid w:val="00D47B1C"/>
    <w:rsid w:val="00D50D5C"/>
    <w:rsid w:val="00D50EB2"/>
    <w:rsid w:val="00D51107"/>
    <w:rsid w:val="00D5110C"/>
    <w:rsid w:val="00D51650"/>
    <w:rsid w:val="00D51C7B"/>
    <w:rsid w:val="00D52758"/>
    <w:rsid w:val="00D529F3"/>
    <w:rsid w:val="00D52ACE"/>
    <w:rsid w:val="00D52F4B"/>
    <w:rsid w:val="00D533B6"/>
    <w:rsid w:val="00D53B17"/>
    <w:rsid w:val="00D54BF5"/>
    <w:rsid w:val="00D553FE"/>
    <w:rsid w:val="00D55425"/>
    <w:rsid w:val="00D555B3"/>
    <w:rsid w:val="00D555FF"/>
    <w:rsid w:val="00D5572B"/>
    <w:rsid w:val="00D563A8"/>
    <w:rsid w:val="00D56679"/>
    <w:rsid w:val="00D566A9"/>
    <w:rsid w:val="00D566CB"/>
    <w:rsid w:val="00D56C6B"/>
    <w:rsid w:val="00D56F2C"/>
    <w:rsid w:val="00D57083"/>
    <w:rsid w:val="00D5754F"/>
    <w:rsid w:val="00D57F5A"/>
    <w:rsid w:val="00D601A1"/>
    <w:rsid w:val="00D601C0"/>
    <w:rsid w:val="00D606E0"/>
    <w:rsid w:val="00D60E7F"/>
    <w:rsid w:val="00D61177"/>
    <w:rsid w:val="00D6134C"/>
    <w:rsid w:val="00D61581"/>
    <w:rsid w:val="00D618C1"/>
    <w:rsid w:val="00D6194D"/>
    <w:rsid w:val="00D62A57"/>
    <w:rsid w:val="00D62B11"/>
    <w:rsid w:val="00D62BDA"/>
    <w:rsid w:val="00D63B24"/>
    <w:rsid w:val="00D64120"/>
    <w:rsid w:val="00D642C2"/>
    <w:rsid w:val="00D64735"/>
    <w:rsid w:val="00D6491B"/>
    <w:rsid w:val="00D64AE7"/>
    <w:rsid w:val="00D65571"/>
    <w:rsid w:val="00D6597B"/>
    <w:rsid w:val="00D65A89"/>
    <w:rsid w:val="00D65B60"/>
    <w:rsid w:val="00D65F6A"/>
    <w:rsid w:val="00D661CD"/>
    <w:rsid w:val="00D66517"/>
    <w:rsid w:val="00D66A6B"/>
    <w:rsid w:val="00D66D77"/>
    <w:rsid w:val="00D67329"/>
    <w:rsid w:val="00D70403"/>
    <w:rsid w:val="00D70969"/>
    <w:rsid w:val="00D70A33"/>
    <w:rsid w:val="00D70A3B"/>
    <w:rsid w:val="00D70AA0"/>
    <w:rsid w:val="00D71160"/>
    <w:rsid w:val="00D718EA"/>
    <w:rsid w:val="00D71AD5"/>
    <w:rsid w:val="00D7242C"/>
    <w:rsid w:val="00D72A1A"/>
    <w:rsid w:val="00D7361E"/>
    <w:rsid w:val="00D7364C"/>
    <w:rsid w:val="00D73F3B"/>
    <w:rsid w:val="00D73F59"/>
    <w:rsid w:val="00D747A6"/>
    <w:rsid w:val="00D74845"/>
    <w:rsid w:val="00D7494B"/>
    <w:rsid w:val="00D74A52"/>
    <w:rsid w:val="00D74B9D"/>
    <w:rsid w:val="00D74CA5"/>
    <w:rsid w:val="00D757EE"/>
    <w:rsid w:val="00D75B23"/>
    <w:rsid w:val="00D75CF6"/>
    <w:rsid w:val="00D75ECB"/>
    <w:rsid w:val="00D7637C"/>
    <w:rsid w:val="00D7682E"/>
    <w:rsid w:val="00D7692C"/>
    <w:rsid w:val="00D76D81"/>
    <w:rsid w:val="00D77073"/>
    <w:rsid w:val="00D775AF"/>
    <w:rsid w:val="00D777F0"/>
    <w:rsid w:val="00D7788E"/>
    <w:rsid w:val="00D77D56"/>
    <w:rsid w:val="00D77D63"/>
    <w:rsid w:val="00D805ED"/>
    <w:rsid w:val="00D80638"/>
    <w:rsid w:val="00D807CB"/>
    <w:rsid w:val="00D80D93"/>
    <w:rsid w:val="00D80EA4"/>
    <w:rsid w:val="00D8100B"/>
    <w:rsid w:val="00D81026"/>
    <w:rsid w:val="00D8197A"/>
    <w:rsid w:val="00D825BB"/>
    <w:rsid w:val="00D8268D"/>
    <w:rsid w:val="00D82873"/>
    <w:rsid w:val="00D82B88"/>
    <w:rsid w:val="00D830E5"/>
    <w:rsid w:val="00D83F14"/>
    <w:rsid w:val="00D84853"/>
    <w:rsid w:val="00D84D4A"/>
    <w:rsid w:val="00D84DF3"/>
    <w:rsid w:val="00D85184"/>
    <w:rsid w:val="00D851F2"/>
    <w:rsid w:val="00D85366"/>
    <w:rsid w:val="00D858A1"/>
    <w:rsid w:val="00D85BEB"/>
    <w:rsid w:val="00D85F38"/>
    <w:rsid w:val="00D85FE0"/>
    <w:rsid w:val="00D868C8"/>
    <w:rsid w:val="00D86C70"/>
    <w:rsid w:val="00D877FA"/>
    <w:rsid w:val="00D87C08"/>
    <w:rsid w:val="00D87D1C"/>
    <w:rsid w:val="00D90319"/>
    <w:rsid w:val="00D90A34"/>
    <w:rsid w:val="00D90B06"/>
    <w:rsid w:val="00D91208"/>
    <w:rsid w:val="00D9145C"/>
    <w:rsid w:val="00D91EB3"/>
    <w:rsid w:val="00D923BB"/>
    <w:rsid w:val="00D936A2"/>
    <w:rsid w:val="00D93A8D"/>
    <w:rsid w:val="00D942EC"/>
    <w:rsid w:val="00D949E5"/>
    <w:rsid w:val="00D94A83"/>
    <w:rsid w:val="00D94A99"/>
    <w:rsid w:val="00D94E74"/>
    <w:rsid w:val="00D94E8B"/>
    <w:rsid w:val="00D95057"/>
    <w:rsid w:val="00D95304"/>
    <w:rsid w:val="00D95AB3"/>
    <w:rsid w:val="00D96056"/>
    <w:rsid w:val="00D962E8"/>
    <w:rsid w:val="00D9670D"/>
    <w:rsid w:val="00D96CC2"/>
    <w:rsid w:val="00D97395"/>
    <w:rsid w:val="00D97432"/>
    <w:rsid w:val="00DA01AE"/>
    <w:rsid w:val="00DA02D8"/>
    <w:rsid w:val="00DA0A3F"/>
    <w:rsid w:val="00DA23BC"/>
    <w:rsid w:val="00DA28A2"/>
    <w:rsid w:val="00DA29DA"/>
    <w:rsid w:val="00DA2BA9"/>
    <w:rsid w:val="00DA2C8A"/>
    <w:rsid w:val="00DA2E5C"/>
    <w:rsid w:val="00DA3201"/>
    <w:rsid w:val="00DA39CA"/>
    <w:rsid w:val="00DA435C"/>
    <w:rsid w:val="00DA4361"/>
    <w:rsid w:val="00DA48AC"/>
    <w:rsid w:val="00DA4BB3"/>
    <w:rsid w:val="00DA4EF4"/>
    <w:rsid w:val="00DA4F88"/>
    <w:rsid w:val="00DA57EC"/>
    <w:rsid w:val="00DA6180"/>
    <w:rsid w:val="00DA61A6"/>
    <w:rsid w:val="00DA61E0"/>
    <w:rsid w:val="00DA6631"/>
    <w:rsid w:val="00DA6852"/>
    <w:rsid w:val="00DA69D5"/>
    <w:rsid w:val="00DA6B2F"/>
    <w:rsid w:val="00DA6E98"/>
    <w:rsid w:val="00DA6F34"/>
    <w:rsid w:val="00DA718C"/>
    <w:rsid w:val="00DA71B1"/>
    <w:rsid w:val="00DA73B7"/>
    <w:rsid w:val="00DA7685"/>
    <w:rsid w:val="00DA76B6"/>
    <w:rsid w:val="00DA7B0E"/>
    <w:rsid w:val="00DB0179"/>
    <w:rsid w:val="00DB1B8B"/>
    <w:rsid w:val="00DB2312"/>
    <w:rsid w:val="00DB29FF"/>
    <w:rsid w:val="00DB2CCC"/>
    <w:rsid w:val="00DB3196"/>
    <w:rsid w:val="00DB321F"/>
    <w:rsid w:val="00DB3301"/>
    <w:rsid w:val="00DB3F5C"/>
    <w:rsid w:val="00DB42FC"/>
    <w:rsid w:val="00DB4533"/>
    <w:rsid w:val="00DB46CA"/>
    <w:rsid w:val="00DB5616"/>
    <w:rsid w:val="00DB5F7F"/>
    <w:rsid w:val="00DB61ED"/>
    <w:rsid w:val="00DB64F5"/>
    <w:rsid w:val="00DB6502"/>
    <w:rsid w:val="00DB67D2"/>
    <w:rsid w:val="00DB6AF4"/>
    <w:rsid w:val="00DB7086"/>
    <w:rsid w:val="00DB7436"/>
    <w:rsid w:val="00DC0033"/>
    <w:rsid w:val="00DC0334"/>
    <w:rsid w:val="00DC1359"/>
    <w:rsid w:val="00DC1B8C"/>
    <w:rsid w:val="00DC23F3"/>
    <w:rsid w:val="00DC2757"/>
    <w:rsid w:val="00DC2D6F"/>
    <w:rsid w:val="00DC30E1"/>
    <w:rsid w:val="00DC3237"/>
    <w:rsid w:val="00DC336F"/>
    <w:rsid w:val="00DC3C64"/>
    <w:rsid w:val="00DC4445"/>
    <w:rsid w:val="00DC4B12"/>
    <w:rsid w:val="00DC4B38"/>
    <w:rsid w:val="00DC4F8E"/>
    <w:rsid w:val="00DC54DD"/>
    <w:rsid w:val="00DC5609"/>
    <w:rsid w:val="00DC570F"/>
    <w:rsid w:val="00DC57ED"/>
    <w:rsid w:val="00DC57F4"/>
    <w:rsid w:val="00DC6178"/>
    <w:rsid w:val="00DC61E4"/>
    <w:rsid w:val="00DC62EC"/>
    <w:rsid w:val="00DC66E7"/>
    <w:rsid w:val="00DC6A29"/>
    <w:rsid w:val="00DC6FA5"/>
    <w:rsid w:val="00DC70DC"/>
    <w:rsid w:val="00DC7212"/>
    <w:rsid w:val="00DC73B6"/>
    <w:rsid w:val="00DC7413"/>
    <w:rsid w:val="00DC74C2"/>
    <w:rsid w:val="00DC7645"/>
    <w:rsid w:val="00DC7820"/>
    <w:rsid w:val="00DD0681"/>
    <w:rsid w:val="00DD06B3"/>
    <w:rsid w:val="00DD08AD"/>
    <w:rsid w:val="00DD1317"/>
    <w:rsid w:val="00DD14CB"/>
    <w:rsid w:val="00DD1971"/>
    <w:rsid w:val="00DD218B"/>
    <w:rsid w:val="00DD267E"/>
    <w:rsid w:val="00DD2705"/>
    <w:rsid w:val="00DD2B8F"/>
    <w:rsid w:val="00DD2FFF"/>
    <w:rsid w:val="00DD3910"/>
    <w:rsid w:val="00DD3D65"/>
    <w:rsid w:val="00DD3DC6"/>
    <w:rsid w:val="00DD4644"/>
    <w:rsid w:val="00DD52D1"/>
    <w:rsid w:val="00DD54B8"/>
    <w:rsid w:val="00DD6D0C"/>
    <w:rsid w:val="00DD7848"/>
    <w:rsid w:val="00DE08B5"/>
    <w:rsid w:val="00DE21C5"/>
    <w:rsid w:val="00DE271D"/>
    <w:rsid w:val="00DE2FA4"/>
    <w:rsid w:val="00DE31CC"/>
    <w:rsid w:val="00DE3200"/>
    <w:rsid w:val="00DE38A6"/>
    <w:rsid w:val="00DE3DC1"/>
    <w:rsid w:val="00DE4050"/>
    <w:rsid w:val="00DE42E7"/>
    <w:rsid w:val="00DE4515"/>
    <w:rsid w:val="00DE4623"/>
    <w:rsid w:val="00DE46B5"/>
    <w:rsid w:val="00DE49AB"/>
    <w:rsid w:val="00DE4A6F"/>
    <w:rsid w:val="00DE4CF9"/>
    <w:rsid w:val="00DE50B9"/>
    <w:rsid w:val="00DE51F3"/>
    <w:rsid w:val="00DE5A74"/>
    <w:rsid w:val="00DE6025"/>
    <w:rsid w:val="00DE652B"/>
    <w:rsid w:val="00DE6827"/>
    <w:rsid w:val="00DE78E5"/>
    <w:rsid w:val="00DE7C4C"/>
    <w:rsid w:val="00DF056C"/>
    <w:rsid w:val="00DF1924"/>
    <w:rsid w:val="00DF1DC7"/>
    <w:rsid w:val="00DF2E08"/>
    <w:rsid w:val="00DF34FB"/>
    <w:rsid w:val="00DF3994"/>
    <w:rsid w:val="00DF3D75"/>
    <w:rsid w:val="00DF48BA"/>
    <w:rsid w:val="00DF4A69"/>
    <w:rsid w:val="00DF4DA1"/>
    <w:rsid w:val="00DF54C2"/>
    <w:rsid w:val="00DF58DD"/>
    <w:rsid w:val="00DF5B19"/>
    <w:rsid w:val="00DF5FE1"/>
    <w:rsid w:val="00DF631A"/>
    <w:rsid w:val="00DF697E"/>
    <w:rsid w:val="00DF7396"/>
    <w:rsid w:val="00DF7AFF"/>
    <w:rsid w:val="00DF7D08"/>
    <w:rsid w:val="00E0023D"/>
    <w:rsid w:val="00E0099C"/>
    <w:rsid w:val="00E0107C"/>
    <w:rsid w:val="00E016E0"/>
    <w:rsid w:val="00E019EA"/>
    <w:rsid w:val="00E0251A"/>
    <w:rsid w:val="00E026D0"/>
    <w:rsid w:val="00E029AB"/>
    <w:rsid w:val="00E02DB2"/>
    <w:rsid w:val="00E03D67"/>
    <w:rsid w:val="00E0406F"/>
    <w:rsid w:val="00E041A8"/>
    <w:rsid w:val="00E042B6"/>
    <w:rsid w:val="00E044DE"/>
    <w:rsid w:val="00E04B1E"/>
    <w:rsid w:val="00E04D1A"/>
    <w:rsid w:val="00E04D9C"/>
    <w:rsid w:val="00E04FDA"/>
    <w:rsid w:val="00E053CE"/>
    <w:rsid w:val="00E05439"/>
    <w:rsid w:val="00E06248"/>
    <w:rsid w:val="00E072E4"/>
    <w:rsid w:val="00E07B23"/>
    <w:rsid w:val="00E07D27"/>
    <w:rsid w:val="00E10154"/>
    <w:rsid w:val="00E10BAA"/>
    <w:rsid w:val="00E10D7F"/>
    <w:rsid w:val="00E11831"/>
    <w:rsid w:val="00E11890"/>
    <w:rsid w:val="00E11E66"/>
    <w:rsid w:val="00E11FA7"/>
    <w:rsid w:val="00E125C1"/>
    <w:rsid w:val="00E126BA"/>
    <w:rsid w:val="00E12999"/>
    <w:rsid w:val="00E133B4"/>
    <w:rsid w:val="00E1355C"/>
    <w:rsid w:val="00E13C9F"/>
    <w:rsid w:val="00E13E79"/>
    <w:rsid w:val="00E14283"/>
    <w:rsid w:val="00E14701"/>
    <w:rsid w:val="00E14834"/>
    <w:rsid w:val="00E151A2"/>
    <w:rsid w:val="00E15A3D"/>
    <w:rsid w:val="00E163AE"/>
    <w:rsid w:val="00E16832"/>
    <w:rsid w:val="00E1697A"/>
    <w:rsid w:val="00E170E8"/>
    <w:rsid w:val="00E1749B"/>
    <w:rsid w:val="00E17512"/>
    <w:rsid w:val="00E17571"/>
    <w:rsid w:val="00E17E3C"/>
    <w:rsid w:val="00E2064D"/>
    <w:rsid w:val="00E20706"/>
    <w:rsid w:val="00E20A46"/>
    <w:rsid w:val="00E20CCD"/>
    <w:rsid w:val="00E20F40"/>
    <w:rsid w:val="00E21439"/>
    <w:rsid w:val="00E21B24"/>
    <w:rsid w:val="00E22D00"/>
    <w:rsid w:val="00E22E46"/>
    <w:rsid w:val="00E23269"/>
    <w:rsid w:val="00E23BA2"/>
    <w:rsid w:val="00E23FB1"/>
    <w:rsid w:val="00E23FD8"/>
    <w:rsid w:val="00E24301"/>
    <w:rsid w:val="00E24621"/>
    <w:rsid w:val="00E24800"/>
    <w:rsid w:val="00E25AD4"/>
    <w:rsid w:val="00E25F43"/>
    <w:rsid w:val="00E26B23"/>
    <w:rsid w:val="00E26C39"/>
    <w:rsid w:val="00E2741B"/>
    <w:rsid w:val="00E27B83"/>
    <w:rsid w:val="00E27E48"/>
    <w:rsid w:val="00E301FE"/>
    <w:rsid w:val="00E302FD"/>
    <w:rsid w:val="00E3058E"/>
    <w:rsid w:val="00E3134E"/>
    <w:rsid w:val="00E31F23"/>
    <w:rsid w:val="00E32A5A"/>
    <w:rsid w:val="00E333E5"/>
    <w:rsid w:val="00E3383F"/>
    <w:rsid w:val="00E34026"/>
    <w:rsid w:val="00E34540"/>
    <w:rsid w:val="00E3462E"/>
    <w:rsid w:val="00E348F4"/>
    <w:rsid w:val="00E358D7"/>
    <w:rsid w:val="00E35900"/>
    <w:rsid w:val="00E35968"/>
    <w:rsid w:val="00E36439"/>
    <w:rsid w:val="00E367CC"/>
    <w:rsid w:val="00E36DEA"/>
    <w:rsid w:val="00E37CBA"/>
    <w:rsid w:val="00E40199"/>
    <w:rsid w:val="00E403E6"/>
    <w:rsid w:val="00E406AE"/>
    <w:rsid w:val="00E40CEA"/>
    <w:rsid w:val="00E41EAE"/>
    <w:rsid w:val="00E41EBA"/>
    <w:rsid w:val="00E425E1"/>
    <w:rsid w:val="00E42BCF"/>
    <w:rsid w:val="00E43BA6"/>
    <w:rsid w:val="00E43E8E"/>
    <w:rsid w:val="00E43EF1"/>
    <w:rsid w:val="00E44146"/>
    <w:rsid w:val="00E441F6"/>
    <w:rsid w:val="00E44A3E"/>
    <w:rsid w:val="00E45971"/>
    <w:rsid w:val="00E461E8"/>
    <w:rsid w:val="00E46435"/>
    <w:rsid w:val="00E46638"/>
    <w:rsid w:val="00E46B4D"/>
    <w:rsid w:val="00E47186"/>
    <w:rsid w:val="00E476BB"/>
    <w:rsid w:val="00E47D9A"/>
    <w:rsid w:val="00E500DB"/>
    <w:rsid w:val="00E50A4F"/>
    <w:rsid w:val="00E5104C"/>
    <w:rsid w:val="00E511E7"/>
    <w:rsid w:val="00E51D35"/>
    <w:rsid w:val="00E51D3B"/>
    <w:rsid w:val="00E5259B"/>
    <w:rsid w:val="00E52D41"/>
    <w:rsid w:val="00E52D47"/>
    <w:rsid w:val="00E52E46"/>
    <w:rsid w:val="00E52F8C"/>
    <w:rsid w:val="00E5311A"/>
    <w:rsid w:val="00E53B3C"/>
    <w:rsid w:val="00E53B73"/>
    <w:rsid w:val="00E54174"/>
    <w:rsid w:val="00E548AB"/>
    <w:rsid w:val="00E54D16"/>
    <w:rsid w:val="00E55070"/>
    <w:rsid w:val="00E56377"/>
    <w:rsid w:val="00E565B2"/>
    <w:rsid w:val="00E569FE"/>
    <w:rsid w:val="00E56C75"/>
    <w:rsid w:val="00E56CD4"/>
    <w:rsid w:val="00E572CD"/>
    <w:rsid w:val="00E57734"/>
    <w:rsid w:val="00E57FED"/>
    <w:rsid w:val="00E60300"/>
    <w:rsid w:val="00E60317"/>
    <w:rsid w:val="00E60C7C"/>
    <w:rsid w:val="00E60E44"/>
    <w:rsid w:val="00E6272D"/>
    <w:rsid w:val="00E634EE"/>
    <w:rsid w:val="00E6350B"/>
    <w:rsid w:val="00E63A4C"/>
    <w:rsid w:val="00E63B16"/>
    <w:rsid w:val="00E63B7F"/>
    <w:rsid w:val="00E6484B"/>
    <w:rsid w:val="00E64D8C"/>
    <w:rsid w:val="00E65073"/>
    <w:rsid w:val="00E656F8"/>
    <w:rsid w:val="00E6581E"/>
    <w:rsid w:val="00E65DF9"/>
    <w:rsid w:val="00E66870"/>
    <w:rsid w:val="00E66BF0"/>
    <w:rsid w:val="00E678CD"/>
    <w:rsid w:val="00E7045A"/>
    <w:rsid w:val="00E70486"/>
    <w:rsid w:val="00E70E82"/>
    <w:rsid w:val="00E717F2"/>
    <w:rsid w:val="00E71B67"/>
    <w:rsid w:val="00E71D78"/>
    <w:rsid w:val="00E71E3F"/>
    <w:rsid w:val="00E71F19"/>
    <w:rsid w:val="00E72837"/>
    <w:rsid w:val="00E72B51"/>
    <w:rsid w:val="00E73A0A"/>
    <w:rsid w:val="00E7412F"/>
    <w:rsid w:val="00E74648"/>
    <w:rsid w:val="00E7483A"/>
    <w:rsid w:val="00E74A11"/>
    <w:rsid w:val="00E74FF0"/>
    <w:rsid w:val="00E75506"/>
    <w:rsid w:val="00E75C40"/>
    <w:rsid w:val="00E76449"/>
    <w:rsid w:val="00E76906"/>
    <w:rsid w:val="00E76A18"/>
    <w:rsid w:val="00E76C45"/>
    <w:rsid w:val="00E76F1D"/>
    <w:rsid w:val="00E7755B"/>
    <w:rsid w:val="00E775CC"/>
    <w:rsid w:val="00E77635"/>
    <w:rsid w:val="00E77986"/>
    <w:rsid w:val="00E803A1"/>
    <w:rsid w:val="00E806C4"/>
    <w:rsid w:val="00E80F63"/>
    <w:rsid w:val="00E81099"/>
    <w:rsid w:val="00E81A9B"/>
    <w:rsid w:val="00E81BE5"/>
    <w:rsid w:val="00E81CCF"/>
    <w:rsid w:val="00E81CD4"/>
    <w:rsid w:val="00E82372"/>
    <w:rsid w:val="00E825CD"/>
    <w:rsid w:val="00E827AD"/>
    <w:rsid w:val="00E82BC6"/>
    <w:rsid w:val="00E83157"/>
    <w:rsid w:val="00E834CB"/>
    <w:rsid w:val="00E836D9"/>
    <w:rsid w:val="00E83957"/>
    <w:rsid w:val="00E83A95"/>
    <w:rsid w:val="00E83D42"/>
    <w:rsid w:val="00E83FD2"/>
    <w:rsid w:val="00E842AF"/>
    <w:rsid w:val="00E85103"/>
    <w:rsid w:val="00E85247"/>
    <w:rsid w:val="00E85297"/>
    <w:rsid w:val="00E85457"/>
    <w:rsid w:val="00E85604"/>
    <w:rsid w:val="00E85995"/>
    <w:rsid w:val="00E86194"/>
    <w:rsid w:val="00E8627E"/>
    <w:rsid w:val="00E8681E"/>
    <w:rsid w:val="00E86C12"/>
    <w:rsid w:val="00E870DE"/>
    <w:rsid w:val="00E87478"/>
    <w:rsid w:val="00E87862"/>
    <w:rsid w:val="00E87946"/>
    <w:rsid w:val="00E87F12"/>
    <w:rsid w:val="00E9058F"/>
    <w:rsid w:val="00E90E43"/>
    <w:rsid w:val="00E9103B"/>
    <w:rsid w:val="00E91234"/>
    <w:rsid w:val="00E91626"/>
    <w:rsid w:val="00E917A1"/>
    <w:rsid w:val="00E91F00"/>
    <w:rsid w:val="00E92D8C"/>
    <w:rsid w:val="00E92F4A"/>
    <w:rsid w:val="00E93416"/>
    <w:rsid w:val="00E93775"/>
    <w:rsid w:val="00E940C8"/>
    <w:rsid w:val="00E940E4"/>
    <w:rsid w:val="00E94118"/>
    <w:rsid w:val="00E942AE"/>
    <w:rsid w:val="00E943FD"/>
    <w:rsid w:val="00E94F6F"/>
    <w:rsid w:val="00E95079"/>
    <w:rsid w:val="00E9559E"/>
    <w:rsid w:val="00E9578E"/>
    <w:rsid w:val="00E960D8"/>
    <w:rsid w:val="00E96D3C"/>
    <w:rsid w:val="00E97078"/>
    <w:rsid w:val="00E9710E"/>
    <w:rsid w:val="00E97197"/>
    <w:rsid w:val="00E974D5"/>
    <w:rsid w:val="00E9797F"/>
    <w:rsid w:val="00E97C77"/>
    <w:rsid w:val="00E97C95"/>
    <w:rsid w:val="00E97F15"/>
    <w:rsid w:val="00EA0719"/>
    <w:rsid w:val="00EA0C2A"/>
    <w:rsid w:val="00EA111A"/>
    <w:rsid w:val="00EA1727"/>
    <w:rsid w:val="00EA18E4"/>
    <w:rsid w:val="00EA21D6"/>
    <w:rsid w:val="00EA2A27"/>
    <w:rsid w:val="00EA2A50"/>
    <w:rsid w:val="00EA2C67"/>
    <w:rsid w:val="00EA2DC5"/>
    <w:rsid w:val="00EA2E98"/>
    <w:rsid w:val="00EA30BD"/>
    <w:rsid w:val="00EA3483"/>
    <w:rsid w:val="00EA360E"/>
    <w:rsid w:val="00EA41D5"/>
    <w:rsid w:val="00EA4255"/>
    <w:rsid w:val="00EA4C20"/>
    <w:rsid w:val="00EA4F3C"/>
    <w:rsid w:val="00EA6391"/>
    <w:rsid w:val="00EA64F3"/>
    <w:rsid w:val="00EA66A9"/>
    <w:rsid w:val="00EA6C06"/>
    <w:rsid w:val="00EA6D54"/>
    <w:rsid w:val="00EA785E"/>
    <w:rsid w:val="00EB014D"/>
    <w:rsid w:val="00EB0871"/>
    <w:rsid w:val="00EB1310"/>
    <w:rsid w:val="00EB1CAB"/>
    <w:rsid w:val="00EB200D"/>
    <w:rsid w:val="00EB23B8"/>
    <w:rsid w:val="00EB23CE"/>
    <w:rsid w:val="00EB284C"/>
    <w:rsid w:val="00EB2873"/>
    <w:rsid w:val="00EB290C"/>
    <w:rsid w:val="00EB2C2B"/>
    <w:rsid w:val="00EB3017"/>
    <w:rsid w:val="00EB3463"/>
    <w:rsid w:val="00EB371A"/>
    <w:rsid w:val="00EB3815"/>
    <w:rsid w:val="00EB55B0"/>
    <w:rsid w:val="00EB58D7"/>
    <w:rsid w:val="00EB631F"/>
    <w:rsid w:val="00EB6911"/>
    <w:rsid w:val="00EC0526"/>
    <w:rsid w:val="00EC0568"/>
    <w:rsid w:val="00EC0933"/>
    <w:rsid w:val="00EC0E28"/>
    <w:rsid w:val="00EC19A6"/>
    <w:rsid w:val="00EC2EB2"/>
    <w:rsid w:val="00EC36FC"/>
    <w:rsid w:val="00EC3A9D"/>
    <w:rsid w:val="00EC3C2D"/>
    <w:rsid w:val="00EC417F"/>
    <w:rsid w:val="00EC41E9"/>
    <w:rsid w:val="00EC47FA"/>
    <w:rsid w:val="00EC4ABC"/>
    <w:rsid w:val="00EC4F70"/>
    <w:rsid w:val="00EC5555"/>
    <w:rsid w:val="00EC5625"/>
    <w:rsid w:val="00EC59D1"/>
    <w:rsid w:val="00EC5C5D"/>
    <w:rsid w:val="00EC631D"/>
    <w:rsid w:val="00EC6453"/>
    <w:rsid w:val="00EC67AB"/>
    <w:rsid w:val="00EC6DE5"/>
    <w:rsid w:val="00EC7009"/>
    <w:rsid w:val="00EC712E"/>
    <w:rsid w:val="00EC71B1"/>
    <w:rsid w:val="00EC7575"/>
    <w:rsid w:val="00EC7939"/>
    <w:rsid w:val="00EC7D34"/>
    <w:rsid w:val="00EC7D6D"/>
    <w:rsid w:val="00ED0151"/>
    <w:rsid w:val="00ED0ADE"/>
    <w:rsid w:val="00ED0C2F"/>
    <w:rsid w:val="00ED0FDE"/>
    <w:rsid w:val="00ED104F"/>
    <w:rsid w:val="00ED1348"/>
    <w:rsid w:val="00ED1CC5"/>
    <w:rsid w:val="00ED1DD8"/>
    <w:rsid w:val="00ED2348"/>
    <w:rsid w:val="00ED291D"/>
    <w:rsid w:val="00ED2AFA"/>
    <w:rsid w:val="00ED35DF"/>
    <w:rsid w:val="00ED376C"/>
    <w:rsid w:val="00ED38DD"/>
    <w:rsid w:val="00ED4E6B"/>
    <w:rsid w:val="00ED50AF"/>
    <w:rsid w:val="00ED53FF"/>
    <w:rsid w:val="00ED5650"/>
    <w:rsid w:val="00ED5767"/>
    <w:rsid w:val="00ED5B1F"/>
    <w:rsid w:val="00ED5CE9"/>
    <w:rsid w:val="00ED5E6D"/>
    <w:rsid w:val="00ED6081"/>
    <w:rsid w:val="00ED61AA"/>
    <w:rsid w:val="00ED66C9"/>
    <w:rsid w:val="00ED6B58"/>
    <w:rsid w:val="00ED6E3E"/>
    <w:rsid w:val="00ED6F32"/>
    <w:rsid w:val="00ED7231"/>
    <w:rsid w:val="00ED7A9F"/>
    <w:rsid w:val="00ED7F02"/>
    <w:rsid w:val="00EE0474"/>
    <w:rsid w:val="00EE0BDF"/>
    <w:rsid w:val="00EE18E8"/>
    <w:rsid w:val="00EE1B5B"/>
    <w:rsid w:val="00EE1DE9"/>
    <w:rsid w:val="00EE2297"/>
    <w:rsid w:val="00EE22DB"/>
    <w:rsid w:val="00EE2416"/>
    <w:rsid w:val="00EE254C"/>
    <w:rsid w:val="00EE2839"/>
    <w:rsid w:val="00EE2B6E"/>
    <w:rsid w:val="00EE2C51"/>
    <w:rsid w:val="00EE2D2E"/>
    <w:rsid w:val="00EE2D4F"/>
    <w:rsid w:val="00EE3148"/>
    <w:rsid w:val="00EE31A8"/>
    <w:rsid w:val="00EE3423"/>
    <w:rsid w:val="00EE3EE4"/>
    <w:rsid w:val="00EE42BB"/>
    <w:rsid w:val="00EE46E4"/>
    <w:rsid w:val="00EE4A48"/>
    <w:rsid w:val="00EE4DA9"/>
    <w:rsid w:val="00EE540C"/>
    <w:rsid w:val="00EE568A"/>
    <w:rsid w:val="00EE5C47"/>
    <w:rsid w:val="00EE5C54"/>
    <w:rsid w:val="00EE6799"/>
    <w:rsid w:val="00EE69DC"/>
    <w:rsid w:val="00EE6A16"/>
    <w:rsid w:val="00EE7122"/>
    <w:rsid w:val="00EF0EF9"/>
    <w:rsid w:val="00EF108B"/>
    <w:rsid w:val="00EF10F3"/>
    <w:rsid w:val="00EF1349"/>
    <w:rsid w:val="00EF14A7"/>
    <w:rsid w:val="00EF19F3"/>
    <w:rsid w:val="00EF1EB2"/>
    <w:rsid w:val="00EF381A"/>
    <w:rsid w:val="00EF448B"/>
    <w:rsid w:val="00EF463B"/>
    <w:rsid w:val="00EF46D9"/>
    <w:rsid w:val="00EF4B39"/>
    <w:rsid w:val="00EF4C5D"/>
    <w:rsid w:val="00EF4E02"/>
    <w:rsid w:val="00EF50DF"/>
    <w:rsid w:val="00EF573A"/>
    <w:rsid w:val="00EF6988"/>
    <w:rsid w:val="00EF6EF4"/>
    <w:rsid w:val="00EF717C"/>
    <w:rsid w:val="00EF71A9"/>
    <w:rsid w:val="00EF7827"/>
    <w:rsid w:val="00EF7D77"/>
    <w:rsid w:val="00F006B6"/>
    <w:rsid w:val="00F0074E"/>
    <w:rsid w:val="00F00A10"/>
    <w:rsid w:val="00F00C3C"/>
    <w:rsid w:val="00F00E08"/>
    <w:rsid w:val="00F01508"/>
    <w:rsid w:val="00F01684"/>
    <w:rsid w:val="00F021C5"/>
    <w:rsid w:val="00F02548"/>
    <w:rsid w:val="00F02D2B"/>
    <w:rsid w:val="00F02D91"/>
    <w:rsid w:val="00F030D1"/>
    <w:rsid w:val="00F033D7"/>
    <w:rsid w:val="00F0411B"/>
    <w:rsid w:val="00F041D5"/>
    <w:rsid w:val="00F04C50"/>
    <w:rsid w:val="00F05823"/>
    <w:rsid w:val="00F05D1E"/>
    <w:rsid w:val="00F06026"/>
    <w:rsid w:val="00F06182"/>
    <w:rsid w:val="00F0634D"/>
    <w:rsid w:val="00F0667E"/>
    <w:rsid w:val="00F066AC"/>
    <w:rsid w:val="00F06700"/>
    <w:rsid w:val="00F07279"/>
    <w:rsid w:val="00F07D09"/>
    <w:rsid w:val="00F1037D"/>
    <w:rsid w:val="00F108BD"/>
    <w:rsid w:val="00F117A9"/>
    <w:rsid w:val="00F11A91"/>
    <w:rsid w:val="00F11ADA"/>
    <w:rsid w:val="00F11C64"/>
    <w:rsid w:val="00F11D7F"/>
    <w:rsid w:val="00F1231A"/>
    <w:rsid w:val="00F1259C"/>
    <w:rsid w:val="00F125F1"/>
    <w:rsid w:val="00F127FE"/>
    <w:rsid w:val="00F131E7"/>
    <w:rsid w:val="00F132A7"/>
    <w:rsid w:val="00F13AF1"/>
    <w:rsid w:val="00F13BF3"/>
    <w:rsid w:val="00F1420F"/>
    <w:rsid w:val="00F14D9E"/>
    <w:rsid w:val="00F151C5"/>
    <w:rsid w:val="00F15231"/>
    <w:rsid w:val="00F15663"/>
    <w:rsid w:val="00F15686"/>
    <w:rsid w:val="00F15D4B"/>
    <w:rsid w:val="00F15DFD"/>
    <w:rsid w:val="00F15F7A"/>
    <w:rsid w:val="00F16A2C"/>
    <w:rsid w:val="00F17145"/>
    <w:rsid w:val="00F17538"/>
    <w:rsid w:val="00F17557"/>
    <w:rsid w:val="00F177A2"/>
    <w:rsid w:val="00F17934"/>
    <w:rsid w:val="00F17D29"/>
    <w:rsid w:val="00F17DA5"/>
    <w:rsid w:val="00F20F08"/>
    <w:rsid w:val="00F210E2"/>
    <w:rsid w:val="00F21196"/>
    <w:rsid w:val="00F222D4"/>
    <w:rsid w:val="00F22485"/>
    <w:rsid w:val="00F225EF"/>
    <w:rsid w:val="00F22894"/>
    <w:rsid w:val="00F228EC"/>
    <w:rsid w:val="00F22A14"/>
    <w:rsid w:val="00F239C2"/>
    <w:rsid w:val="00F23FFE"/>
    <w:rsid w:val="00F24529"/>
    <w:rsid w:val="00F24A6B"/>
    <w:rsid w:val="00F2503F"/>
    <w:rsid w:val="00F250D1"/>
    <w:rsid w:val="00F25384"/>
    <w:rsid w:val="00F2579A"/>
    <w:rsid w:val="00F258FB"/>
    <w:rsid w:val="00F25DD2"/>
    <w:rsid w:val="00F26694"/>
    <w:rsid w:val="00F266B7"/>
    <w:rsid w:val="00F26F7B"/>
    <w:rsid w:val="00F27349"/>
    <w:rsid w:val="00F275A8"/>
    <w:rsid w:val="00F2773F"/>
    <w:rsid w:val="00F279F3"/>
    <w:rsid w:val="00F305C1"/>
    <w:rsid w:val="00F3067C"/>
    <w:rsid w:val="00F30720"/>
    <w:rsid w:val="00F308DD"/>
    <w:rsid w:val="00F30A73"/>
    <w:rsid w:val="00F30B5B"/>
    <w:rsid w:val="00F30F3B"/>
    <w:rsid w:val="00F31107"/>
    <w:rsid w:val="00F31212"/>
    <w:rsid w:val="00F31BDD"/>
    <w:rsid w:val="00F31C5B"/>
    <w:rsid w:val="00F31CE0"/>
    <w:rsid w:val="00F331A9"/>
    <w:rsid w:val="00F337C6"/>
    <w:rsid w:val="00F33856"/>
    <w:rsid w:val="00F33B56"/>
    <w:rsid w:val="00F3414F"/>
    <w:rsid w:val="00F34A0D"/>
    <w:rsid w:val="00F34A6A"/>
    <w:rsid w:val="00F34A9A"/>
    <w:rsid w:val="00F34C00"/>
    <w:rsid w:val="00F35869"/>
    <w:rsid w:val="00F35C58"/>
    <w:rsid w:val="00F35DD8"/>
    <w:rsid w:val="00F36516"/>
    <w:rsid w:val="00F36889"/>
    <w:rsid w:val="00F368EC"/>
    <w:rsid w:val="00F37506"/>
    <w:rsid w:val="00F37D44"/>
    <w:rsid w:val="00F400F6"/>
    <w:rsid w:val="00F401FD"/>
    <w:rsid w:val="00F405A6"/>
    <w:rsid w:val="00F408F6"/>
    <w:rsid w:val="00F40A33"/>
    <w:rsid w:val="00F40E82"/>
    <w:rsid w:val="00F410EA"/>
    <w:rsid w:val="00F4110E"/>
    <w:rsid w:val="00F417A8"/>
    <w:rsid w:val="00F41BCC"/>
    <w:rsid w:val="00F41F7F"/>
    <w:rsid w:val="00F432FB"/>
    <w:rsid w:val="00F43399"/>
    <w:rsid w:val="00F4342C"/>
    <w:rsid w:val="00F438D3"/>
    <w:rsid w:val="00F439AE"/>
    <w:rsid w:val="00F4421F"/>
    <w:rsid w:val="00F44852"/>
    <w:rsid w:val="00F44A55"/>
    <w:rsid w:val="00F44A7F"/>
    <w:rsid w:val="00F44A82"/>
    <w:rsid w:val="00F44B39"/>
    <w:rsid w:val="00F44EA1"/>
    <w:rsid w:val="00F45242"/>
    <w:rsid w:val="00F4589C"/>
    <w:rsid w:val="00F45923"/>
    <w:rsid w:val="00F45A40"/>
    <w:rsid w:val="00F45E08"/>
    <w:rsid w:val="00F46890"/>
    <w:rsid w:val="00F46CDC"/>
    <w:rsid w:val="00F46D37"/>
    <w:rsid w:val="00F46E04"/>
    <w:rsid w:val="00F508DC"/>
    <w:rsid w:val="00F50944"/>
    <w:rsid w:val="00F50B0F"/>
    <w:rsid w:val="00F5131C"/>
    <w:rsid w:val="00F51396"/>
    <w:rsid w:val="00F51868"/>
    <w:rsid w:val="00F519DF"/>
    <w:rsid w:val="00F52459"/>
    <w:rsid w:val="00F52571"/>
    <w:rsid w:val="00F52666"/>
    <w:rsid w:val="00F52C49"/>
    <w:rsid w:val="00F53F49"/>
    <w:rsid w:val="00F5540F"/>
    <w:rsid w:val="00F556E7"/>
    <w:rsid w:val="00F55C3A"/>
    <w:rsid w:val="00F56A3A"/>
    <w:rsid w:val="00F574FF"/>
    <w:rsid w:val="00F60003"/>
    <w:rsid w:val="00F602F0"/>
    <w:rsid w:val="00F60830"/>
    <w:rsid w:val="00F61A58"/>
    <w:rsid w:val="00F62205"/>
    <w:rsid w:val="00F6235F"/>
    <w:rsid w:val="00F6258E"/>
    <w:rsid w:val="00F628C2"/>
    <w:rsid w:val="00F62D3D"/>
    <w:rsid w:val="00F62E20"/>
    <w:rsid w:val="00F636A8"/>
    <w:rsid w:val="00F63CB4"/>
    <w:rsid w:val="00F64202"/>
    <w:rsid w:val="00F645D0"/>
    <w:rsid w:val="00F64AEF"/>
    <w:rsid w:val="00F64B5B"/>
    <w:rsid w:val="00F64BA4"/>
    <w:rsid w:val="00F64D5C"/>
    <w:rsid w:val="00F65824"/>
    <w:rsid w:val="00F660BB"/>
    <w:rsid w:val="00F67A10"/>
    <w:rsid w:val="00F67FEF"/>
    <w:rsid w:val="00F700DA"/>
    <w:rsid w:val="00F708FB"/>
    <w:rsid w:val="00F70F1E"/>
    <w:rsid w:val="00F7139A"/>
    <w:rsid w:val="00F71973"/>
    <w:rsid w:val="00F722E7"/>
    <w:rsid w:val="00F72915"/>
    <w:rsid w:val="00F72BA0"/>
    <w:rsid w:val="00F72BE9"/>
    <w:rsid w:val="00F73CE9"/>
    <w:rsid w:val="00F73FA1"/>
    <w:rsid w:val="00F74D73"/>
    <w:rsid w:val="00F75AB5"/>
    <w:rsid w:val="00F75B8D"/>
    <w:rsid w:val="00F76483"/>
    <w:rsid w:val="00F7690A"/>
    <w:rsid w:val="00F76FAB"/>
    <w:rsid w:val="00F7716B"/>
    <w:rsid w:val="00F77275"/>
    <w:rsid w:val="00F77785"/>
    <w:rsid w:val="00F77A37"/>
    <w:rsid w:val="00F77AD5"/>
    <w:rsid w:val="00F77D04"/>
    <w:rsid w:val="00F77D9F"/>
    <w:rsid w:val="00F802B9"/>
    <w:rsid w:val="00F80716"/>
    <w:rsid w:val="00F80F23"/>
    <w:rsid w:val="00F815EA"/>
    <w:rsid w:val="00F8197A"/>
    <w:rsid w:val="00F81987"/>
    <w:rsid w:val="00F82272"/>
    <w:rsid w:val="00F822DA"/>
    <w:rsid w:val="00F822E9"/>
    <w:rsid w:val="00F82A78"/>
    <w:rsid w:val="00F82C6D"/>
    <w:rsid w:val="00F8355F"/>
    <w:rsid w:val="00F8378F"/>
    <w:rsid w:val="00F83C47"/>
    <w:rsid w:val="00F83EE7"/>
    <w:rsid w:val="00F850E4"/>
    <w:rsid w:val="00F85553"/>
    <w:rsid w:val="00F855E3"/>
    <w:rsid w:val="00F85C27"/>
    <w:rsid w:val="00F85C55"/>
    <w:rsid w:val="00F868CC"/>
    <w:rsid w:val="00F8693E"/>
    <w:rsid w:val="00F876C0"/>
    <w:rsid w:val="00F87809"/>
    <w:rsid w:val="00F87C32"/>
    <w:rsid w:val="00F87D22"/>
    <w:rsid w:val="00F87FA0"/>
    <w:rsid w:val="00F90255"/>
    <w:rsid w:val="00F90551"/>
    <w:rsid w:val="00F90837"/>
    <w:rsid w:val="00F90CDE"/>
    <w:rsid w:val="00F91230"/>
    <w:rsid w:val="00F91870"/>
    <w:rsid w:val="00F92043"/>
    <w:rsid w:val="00F93786"/>
    <w:rsid w:val="00F93BD3"/>
    <w:rsid w:val="00F941DD"/>
    <w:rsid w:val="00F94AD4"/>
    <w:rsid w:val="00F94E5D"/>
    <w:rsid w:val="00F956CC"/>
    <w:rsid w:val="00F9607C"/>
    <w:rsid w:val="00F9645E"/>
    <w:rsid w:val="00F965D6"/>
    <w:rsid w:val="00F9679D"/>
    <w:rsid w:val="00F96D80"/>
    <w:rsid w:val="00F96E35"/>
    <w:rsid w:val="00F96E9A"/>
    <w:rsid w:val="00FA01AA"/>
    <w:rsid w:val="00FA0225"/>
    <w:rsid w:val="00FA05AB"/>
    <w:rsid w:val="00FA07F0"/>
    <w:rsid w:val="00FA0D75"/>
    <w:rsid w:val="00FA14EC"/>
    <w:rsid w:val="00FA1785"/>
    <w:rsid w:val="00FA1B3A"/>
    <w:rsid w:val="00FA1D86"/>
    <w:rsid w:val="00FA1F67"/>
    <w:rsid w:val="00FA37E9"/>
    <w:rsid w:val="00FA39C7"/>
    <w:rsid w:val="00FA42CC"/>
    <w:rsid w:val="00FA473D"/>
    <w:rsid w:val="00FA4786"/>
    <w:rsid w:val="00FA5783"/>
    <w:rsid w:val="00FA5907"/>
    <w:rsid w:val="00FA5A41"/>
    <w:rsid w:val="00FA5B03"/>
    <w:rsid w:val="00FA6081"/>
    <w:rsid w:val="00FA62CA"/>
    <w:rsid w:val="00FA6379"/>
    <w:rsid w:val="00FA66E7"/>
    <w:rsid w:val="00FA68FE"/>
    <w:rsid w:val="00FA6B63"/>
    <w:rsid w:val="00FA77BF"/>
    <w:rsid w:val="00FA7A5A"/>
    <w:rsid w:val="00FA7F47"/>
    <w:rsid w:val="00FB0331"/>
    <w:rsid w:val="00FB04D4"/>
    <w:rsid w:val="00FB0796"/>
    <w:rsid w:val="00FB106C"/>
    <w:rsid w:val="00FB1250"/>
    <w:rsid w:val="00FB13E0"/>
    <w:rsid w:val="00FB1525"/>
    <w:rsid w:val="00FB1BD4"/>
    <w:rsid w:val="00FB2403"/>
    <w:rsid w:val="00FB2695"/>
    <w:rsid w:val="00FB2CAF"/>
    <w:rsid w:val="00FB2D63"/>
    <w:rsid w:val="00FB3010"/>
    <w:rsid w:val="00FB34D7"/>
    <w:rsid w:val="00FB3939"/>
    <w:rsid w:val="00FB39AB"/>
    <w:rsid w:val="00FB39D0"/>
    <w:rsid w:val="00FB4426"/>
    <w:rsid w:val="00FB49AA"/>
    <w:rsid w:val="00FB5126"/>
    <w:rsid w:val="00FB5215"/>
    <w:rsid w:val="00FB547B"/>
    <w:rsid w:val="00FB55FF"/>
    <w:rsid w:val="00FB575E"/>
    <w:rsid w:val="00FB5A7C"/>
    <w:rsid w:val="00FB5D7F"/>
    <w:rsid w:val="00FB6856"/>
    <w:rsid w:val="00FB691B"/>
    <w:rsid w:val="00FB6C1B"/>
    <w:rsid w:val="00FB6DA2"/>
    <w:rsid w:val="00FB6DAA"/>
    <w:rsid w:val="00FB6E0A"/>
    <w:rsid w:val="00FB7081"/>
    <w:rsid w:val="00FB74CE"/>
    <w:rsid w:val="00FB75D1"/>
    <w:rsid w:val="00FB762D"/>
    <w:rsid w:val="00FB79B1"/>
    <w:rsid w:val="00FB7F2F"/>
    <w:rsid w:val="00FC0B4F"/>
    <w:rsid w:val="00FC0F39"/>
    <w:rsid w:val="00FC218D"/>
    <w:rsid w:val="00FC2F4D"/>
    <w:rsid w:val="00FC3031"/>
    <w:rsid w:val="00FC317F"/>
    <w:rsid w:val="00FC339E"/>
    <w:rsid w:val="00FC33C0"/>
    <w:rsid w:val="00FC3411"/>
    <w:rsid w:val="00FC34B4"/>
    <w:rsid w:val="00FC3544"/>
    <w:rsid w:val="00FC4293"/>
    <w:rsid w:val="00FC448A"/>
    <w:rsid w:val="00FC49C5"/>
    <w:rsid w:val="00FC4AD3"/>
    <w:rsid w:val="00FC5E92"/>
    <w:rsid w:val="00FC5ECD"/>
    <w:rsid w:val="00FC60D8"/>
    <w:rsid w:val="00FC6131"/>
    <w:rsid w:val="00FC615C"/>
    <w:rsid w:val="00FC6E37"/>
    <w:rsid w:val="00FC7300"/>
    <w:rsid w:val="00FC7D72"/>
    <w:rsid w:val="00FD11EB"/>
    <w:rsid w:val="00FD12B5"/>
    <w:rsid w:val="00FD1463"/>
    <w:rsid w:val="00FD196C"/>
    <w:rsid w:val="00FD198D"/>
    <w:rsid w:val="00FD1DFB"/>
    <w:rsid w:val="00FD2341"/>
    <w:rsid w:val="00FD26E0"/>
    <w:rsid w:val="00FD2A99"/>
    <w:rsid w:val="00FD2AA3"/>
    <w:rsid w:val="00FD2D5B"/>
    <w:rsid w:val="00FD2D5C"/>
    <w:rsid w:val="00FD2FF5"/>
    <w:rsid w:val="00FD350B"/>
    <w:rsid w:val="00FD3AF6"/>
    <w:rsid w:val="00FD46BC"/>
    <w:rsid w:val="00FD4F38"/>
    <w:rsid w:val="00FD5083"/>
    <w:rsid w:val="00FD667C"/>
    <w:rsid w:val="00FD6681"/>
    <w:rsid w:val="00FD7147"/>
    <w:rsid w:val="00FD718F"/>
    <w:rsid w:val="00FD7567"/>
    <w:rsid w:val="00FD7CD5"/>
    <w:rsid w:val="00FD7EB7"/>
    <w:rsid w:val="00FE0258"/>
    <w:rsid w:val="00FE07A7"/>
    <w:rsid w:val="00FE1BD7"/>
    <w:rsid w:val="00FE1C32"/>
    <w:rsid w:val="00FE1FF2"/>
    <w:rsid w:val="00FE215C"/>
    <w:rsid w:val="00FE26D7"/>
    <w:rsid w:val="00FE31F2"/>
    <w:rsid w:val="00FE33F6"/>
    <w:rsid w:val="00FE36AD"/>
    <w:rsid w:val="00FE3D04"/>
    <w:rsid w:val="00FE4182"/>
    <w:rsid w:val="00FE4398"/>
    <w:rsid w:val="00FE4F32"/>
    <w:rsid w:val="00FE51D8"/>
    <w:rsid w:val="00FE553B"/>
    <w:rsid w:val="00FE55AE"/>
    <w:rsid w:val="00FE578A"/>
    <w:rsid w:val="00FE5DA1"/>
    <w:rsid w:val="00FE5EC2"/>
    <w:rsid w:val="00FE609F"/>
    <w:rsid w:val="00FE6A58"/>
    <w:rsid w:val="00FE6C0F"/>
    <w:rsid w:val="00FE7933"/>
    <w:rsid w:val="00FE7AE6"/>
    <w:rsid w:val="00FF04AF"/>
    <w:rsid w:val="00FF04C6"/>
    <w:rsid w:val="00FF05B9"/>
    <w:rsid w:val="00FF06C2"/>
    <w:rsid w:val="00FF086E"/>
    <w:rsid w:val="00FF097F"/>
    <w:rsid w:val="00FF0C4E"/>
    <w:rsid w:val="00FF0C97"/>
    <w:rsid w:val="00FF143E"/>
    <w:rsid w:val="00FF1500"/>
    <w:rsid w:val="00FF1707"/>
    <w:rsid w:val="00FF2304"/>
    <w:rsid w:val="00FF2787"/>
    <w:rsid w:val="00FF2898"/>
    <w:rsid w:val="00FF2905"/>
    <w:rsid w:val="00FF2D6A"/>
    <w:rsid w:val="00FF2E7B"/>
    <w:rsid w:val="00FF3074"/>
    <w:rsid w:val="00FF38CD"/>
    <w:rsid w:val="00FF393F"/>
    <w:rsid w:val="00FF3C43"/>
    <w:rsid w:val="00FF3FCF"/>
    <w:rsid w:val="00FF40BA"/>
    <w:rsid w:val="00FF4167"/>
    <w:rsid w:val="00FF424C"/>
    <w:rsid w:val="00FF470E"/>
    <w:rsid w:val="00FF4BFC"/>
    <w:rsid w:val="00FF58FB"/>
    <w:rsid w:val="00FF613D"/>
    <w:rsid w:val="00FF6CFA"/>
    <w:rsid w:val="00FF6E37"/>
    <w:rsid w:val="00FF6F99"/>
    <w:rsid w:val="00FF6FB1"/>
    <w:rsid w:val="00FF7155"/>
    <w:rsid w:val="00FF72F0"/>
    <w:rsid w:val="00FF76EC"/>
    <w:rsid w:val="00FF7BF3"/>
    <w:rsid w:val="00FF7D87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AA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7E7"/>
    <w:pPr>
      <w:spacing w:line="24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8270E"/>
    <w:pPr>
      <w:keepNext/>
      <w:keepLines/>
      <w:widowControl w:val="0"/>
      <w:spacing w:line="480" w:lineRule="auto"/>
      <w:jc w:val="center"/>
      <w:outlineLvl w:val="0"/>
    </w:pPr>
    <w:rPr>
      <w:b/>
      <w:caps/>
      <w:snapToGrid w:val="0"/>
      <w:kern w:val="28"/>
    </w:rPr>
  </w:style>
  <w:style w:type="paragraph" w:styleId="Heading2">
    <w:name w:val="heading 2"/>
    <w:basedOn w:val="Normal"/>
    <w:next w:val="Normal"/>
    <w:qFormat/>
    <w:rsid w:val="0064546A"/>
    <w:pPr>
      <w:keepNext/>
      <w:keepLines/>
      <w:widowControl w:val="0"/>
      <w:numPr>
        <w:ilvl w:val="1"/>
        <w:numId w:val="1"/>
      </w:numPr>
      <w:tabs>
        <w:tab w:val="left" w:pos="720"/>
      </w:tabs>
      <w:spacing w:line="480" w:lineRule="auto"/>
      <w:outlineLvl w:val="1"/>
    </w:pPr>
    <w:rPr>
      <w:snapToGrid w:val="0"/>
    </w:rPr>
  </w:style>
  <w:style w:type="paragraph" w:styleId="Heading3">
    <w:name w:val="heading 3"/>
    <w:basedOn w:val="Normal"/>
    <w:next w:val="Normal"/>
    <w:qFormat/>
    <w:rsid w:val="002467B1"/>
    <w:pPr>
      <w:keepNext/>
      <w:keepLines/>
      <w:widowControl w:val="0"/>
      <w:numPr>
        <w:ilvl w:val="2"/>
        <w:numId w:val="1"/>
      </w:numPr>
      <w:tabs>
        <w:tab w:val="clear" w:pos="0"/>
        <w:tab w:val="num" w:pos="360"/>
      </w:tabs>
      <w:spacing w:line="480" w:lineRule="auto"/>
      <w:ind w:firstLine="0"/>
      <w:outlineLvl w:val="2"/>
    </w:pPr>
    <w:rPr>
      <w:snapToGrid w:val="0"/>
    </w:rPr>
  </w:style>
  <w:style w:type="paragraph" w:styleId="Heading4">
    <w:name w:val="heading 4"/>
    <w:basedOn w:val="Normal"/>
    <w:next w:val="Normal"/>
    <w:qFormat/>
    <w:rsid w:val="002467B1"/>
    <w:pPr>
      <w:keepNext/>
      <w:keepLines/>
      <w:widowControl w:val="0"/>
      <w:numPr>
        <w:ilvl w:val="3"/>
        <w:numId w:val="1"/>
      </w:numPr>
      <w:tabs>
        <w:tab w:val="clear" w:pos="0"/>
        <w:tab w:val="num" w:pos="360"/>
      </w:tabs>
      <w:spacing w:line="480" w:lineRule="auto"/>
      <w:ind w:left="1800" w:firstLine="0"/>
      <w:outlineLvl w:val="3"/>
    </w:pPr>
    <w:rPr>
      <w:snapToGrid w:val="0"/>
    </w:rPr>
  </w:style>
  <w:style w:type="paragraph" w:styleId="Heading5">
    <w:name w:val="heading 5"/>
    <w:basedOn w:val="Normal"/>
    <w:next w:val="Normal"/>
    <w:qFormat/>
    <w:rsid w:val="00277306"/>
    <w:pPr>
      <w:keepNext/>
      <w:keepLines/>
      <w:widowControl w:val="0"/>
      <w:numPr>
        <w:ilvl w:val="4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4"/>
    </w:pPr>
    <w:rPr>
      <w:snapToGrid w:val="0"/>
      <w:u w:val="single"/>
    </w:rPr>
  </w:style>
  <w:style w:type="paragraph" w:styleId="Heading6">
    <w:name w:val="heading 6"/>
    <w:basedOn w:val="Normal"/>
    <w:next w:val="Normal"/>
    <w:qFormat/>
    <w:rsid w:val="00277306"/>
    <w:pPr>
      <w:keepNext/>
      <w:keepLines/>
      <w:widowControl w:val="0"/>
      <w:numPr>
        <w:ilvl w:val="5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5"/>
    </w:pPr>
    <w:rPr>
      <w:snapToGrid w:val="0"/>
      <w:u w:val="single"/>
    </w:rPr>
  </w:style>
  <w:style w:type="paragraph" w:styleId="Heading7">
    <w:name w:val="heading 7"/>
    <w:basedOn w:val="Normal"/>
    <w:next w:val="Normal"/>
    <w:qFormat/>
    <w:rsid w:val="00277306"/>
    <w:pPr>
      <w:keepNext/>
      <w:keepLines/>
      <w:widowControl w:val="0"/>
      <w:numPr>
        <w:ilvl w:val="6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qFormat/>
    <w:rsid w:val="00277306"/>
    <w:pPr>
      <w:keepNext/>
      <w:keepLines/>
      <w:widowControl w:val="0"/>
      <w:numPr>
        <w:ilvl w:val="7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qFormat/>
    <w:rsid w:val="00277306"/>
    <w:pPr>
      <w:keepNext/>
      <w:keepLines/>
      <w:widowControl w:val="0"/>
      <w:numPr>
        <w:ilvl w:val="8"/>
        <w:numId w:val="1"/>
      </w:numPr>
      <w:tabs>
        <w:tab w:val="clear" w:pos="0"/>
        <w:tab w:val="num" w:pos="360"/>
      </w:tabs>
      <w:spacing w:before="180" w:after="60" w:line="240" w:lineRule="exact"/>
      <w:ind w:left="0" w:firstLine="0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277306"/>
    <w:pPr>
      <w:spacing w:line="261" w:lineRule="exact"/>
    </w:pPr>
  </w:style>
  <w:style w:type="paragraph" w:customStyle="1" w:styleId="15Spacing">
    <w:name w:val="1.5 Spacing"/>
    <w:basedOn w:val="Normal"/>
    <w:semiHidden/>
    <w:rsid w:val="00277306"/>
    <w:pPr>
      <w:spacing w:line="392" w:lineRule="exact"/>
    </w:pPr>
  </w:style>
  <w:style w:type="paragraph" w:customStyle="1" w:styleId="DoubleSpacing">
    <w:name w:val="Double Spacing"/>
    <w:basedOn w:val="Normal"/>
    <w:semiHidden/>
    <w:rsid w:val="00277306"/>
  </w:style>
  <w:style w:type="paragraph" w:customStyle="1" w:styleId="AttorneyName">
    <w:name w:val="Attorney Name"/>
    <w:basedOn w:val="SingleSpacing"/>
    <w:semiHidden/>
    <w:rsid w:val="00277306"/>
  </w:style>
  <w:style w:type="paragraph" w:customStyle="1" w:styleId="FirmName">
    <w:name w:val="Firm Name"/>
    <w:basedOn w:val="SingleSpacing"/>
    <w:rsid w:val="00277306"/>
    <w:pPr>
      <w:jc w:val="center"/>
    </w:pPr>
  </w:style>
  <w:style w:type="paragraph" w:styleId="TOC1">
    <w:name w:val="toc 1"/>
    <w:basedOn w:val="Normal"/>
    <w:next w:val="Normal"/>
    <w:autoRedefine/>
    <w:semiHidden/>
    <w:rsid w:val="00277306"/>
  </w:style>
  <w:style w:type="paragraph" w:styleId="Header">
    <w:name w:val="header"/>
    <w:basedOn w:val="Normal"/>
    <w:semiHidden/>
    <w:rsid w:val="00277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3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306"/>
    <w:rPr>
      <w:noProof w:val="0"/>
      <w:lang w:val="en-US"/>
    </w:rPr>
  </w:style>
  <w:style w:type="paragraph" w:styleId="Title">
    <w:name w:val="Title"/>
    <w:basedOn w:val="Normal"/>
    <w:next w:val="Normal"/>
    <w:qFormat/>
    <w:rsid w:val="00277306"/>
    <w:pPr>
      <w:keepNext/>
      <w:keepLines/>
      <w:widowControl w:val="0"/>
      <w:spacing w:line="480" w:lineRule="exact"/>
      <w:jc w:val="center"/>
      <w:outlineLvl w:val="0"/>
    </w:pPr>
    <w:rPr>
      <w:b/>
      <w:kern w:val="28"/>
    </w:rPr>
  </w:style>
  <w:style w:type="table" w:styleId="TableGrid">
    <w:name w:val="Table Grid"/>
    <w:basedOn w:val="TableNormal"/>
    <w:rsid w:val="007B3EB1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277306"/>
  </w:style>
  <w:style w:type="paragraph" w:styleId="BodyText2">
    <w:name w:val="Body Text 2"/>
    <w:basedOn w:val="Normal"/>
    <w:semiHidden/>
    <w:rsid w:val="00277306"/>
    <w:pPr>
      <w:spacing w:line="480" w:lineRule="exact"/>
      <w:ind w:firstLine="720"/>
    </w:pPr>
  </w:style>
  <w:style w:type="paragraph" w:styleId="BodyText3">
    <w:name w:val="Body Text 3"/>
    <w:basedOn w:val="Normal"/>
    <w:semiHidden/>
    <w:rsid w:val="00277306"/>
    <w:pPr>
      <w:spacing w:line="360" w:lineRule="exact"/>
    </w:pPr>
  </w:style>
  <w:style w:type="paragraph" w:styleId="BlockText">
    <w:name w:val="Block Text"/>
    <w:basedOn w:val="Normal"/>
    <w:semiHidden/>
    <w:rsid w:val="00277306"/>
    <w:pPr>
      <w:spacing w:line="240" w:lineRule="exact"/>
      <w:ind w:left="720" w:right="720"/>
    </w:pPr>
  </w:style>
  <w:style w:type="paragraph" w:styleId="FootnoteText">
    <w:name w:val="footnote text"/>
    <w:aliases w:val="fn"/>
    <w:basedOn w:val="Normal"/>
    <w:link w:val="FootnoteTextChar"/>
    <w:uiPriority w:val="99"/>
    <w:rsid w:val="00277306"/>
    <w:pPr>
      <w:spacing w:after="120"/>
    </w:pPr>
    <w:rPr>
      <w:sz w:val="20"/>
    </w:rPr>
  </w:style>
  <w:style w:type="paragraph" w:styleId="TOC2">
    <w:name w:val="toc 2"/>
    <w:basedOn w:val="Normal"/>
    <w:next w:val="Normal"/>
    <w:autoRedefine/>
    <w:semiHidden/>
    <w:rsid w:val="00277306"/>
    <w:pPr>
      <w:ind w:left="240"/>
    </w:pPr>
  </w:style>
  <w:style w:type="paragraph" w:styleId="TOC3">
    <w:name w:val="toc 3"/>
    <w:basedOn w:val="Normal"/>
    <w:next w:val="Normal"/>
    <w:autoRedefine/>
    <w:semiHidden/>
    <w:rsid w:val="00277306"/>
    <w:pPr>
      <w:ind w:left="480"/>
    </w:pPr>
  </w:style>
  <w:style w:type="paragraph" w:styleId="TOC4">
    <w:name w:val="toc 4"/>
    <w:basedOn w:val="Normal"/>
    <w:next w:val="Normal"/>
    <w:autoRedefine/>
    <w:semiHidden/>
    <w:rsid w:val="00277306"/>
    <w:pPr>
      <w:ind w:left="720"/>
    </w:pPr>
  </w:style>
  <w:style w:type="paragraph" w:styleId="TOC5">
    <w:name w:val="toc 5"/>
    <w:basedOn w:val="Normal"/>
    <w:next w:val="Normal"/>
    <w:autoRedefine/>
    <w:semiHidden/>
    <w:rsid w:val="00277306"/>
    <w:pPr>
      <w:ind w:left="960"/>
    </w:pPr>
  </w:style>
  <w:style w:type="paragraph" w:styleId="TOC6">
    <w:name w:val="toc 6"/>
    <w:basedOn w:val="Normal"/>
    <w:next w:val="Normal"/>
    <w:autoRedefine/>
    <w:semiHidden/>
    <w:rsid w:val="00277306"/>
    <w:pPr>
      <w:ind w:left="1200"/>
    </w:pPr>
  </w:style>
  <w:style w:type="paragraph" w:styleId="TOC7">
    <w:name w:val="toc 7"/>
    <w:basedOn w:val="Normal"/>
    <w:next w:val="Normal"/>
    <w:autoRedefine/>
    <w:semiHidden/>
    <w:rsid w:val="00277306"/>
    <w:pPr>
      <w:ind w:left="1440"/>
    </w:pPr>
  </w:style>
  <w:style w:type="paragraph" w:styleId="TOC8">
    <w:name w:val="toc 8"/>
    <w:basedOn w:val="Normal"/>
    <w:next w:val="Normal"/>
    <w:autoRedefine/>
    <w:semiHidden/>
    <w:rsid w:val="00277306"/>
    <w:pPr>
      <w:ind w:left="1680"/>
    </w:pPr>
  </w:style>
  <w:style w:type="paragraph" w:styleId="TOC9">
    <w:name w:val="toc 9"/>
    <w:basedOn w:val="Normal"/>
    <w:next w:val="Normal"/>
    <w:autoRedefine/>
    <w:semiHidden/>
    <w:rsid w:val="00277306"/>
    <w:pPr>
      <w:ind w:left="1920"/>
    </w:pPr>
  </w:style>
  <w:style w:type="paragraph" w:styleId="BodyTextFirstIndent">
    <w:name w:val="Body Text First Indent"/>
    <w:basedOn w:val="Normal"/>
    <w:semiHidden/>
    <w:rsid w:val="00277306"/>
    <w:pPr>
      <w:spacing w:after="120"/>
      <w:ind w:firstLine="210"/>
    </w:pPr>
  </w:style>
  <w:style w:type="paragraph" w:styleId="BodyTextIndent">
    <w:name w:val="Body Text Indent"/>
    <w:basedOn w:val="Normal"/>
    <w:semiHidden/>
    <w:rsid w:val="00277306"/>
    <w:pPr>
      <w:spacing w:after="120"/>
      <w:ind w:left="360"/>
    </w:pPr>
  </w:style>
  <w:style w:type="paragraph" w:styleId="BodyTextFirstIndent2">
    <w:name w:val="Body Text First Indent 2"/>
    <w:basedOn w:val="Normal"/>
    <w:semiHidden/>
    <w:rsid w:val="00277306"/>
    <w:pPr>
      <w:ind w:firstLine="210"/>
    </w:pPr>
  </w:style>
  <w:style w:type="paragraph" w:styleId="Signature">
    <w:name w:val="Signature"/>
    <w:basedOn w:val="Normal"/>
    <w:semiHidden/>
    <w:rsid w:val="00277306"/>
    <w:pPr>
      <w:ind w:left="4320"/>
    </w:pPr>
  </w:style>
  <w:style w:type="paragraph" w:customStyle="1" w:styleId="CaptionText">
    <w:name w:val="Caption Text"/>
    <w:basedOn w:val="Normal"/>
    <w:rsid w:val="0057631A"/>
    <w:pPr>
      <w:widowControl w:val="0"/>
      <w:spacing w:line="235" w:lineRule="exact"/>
    </w:pPr>
    <w:rPr>
      <w:sz w:val="26"/>
    </w:rPr>
  </w:style>
  <w:style w:type="paragraph" w:customStyle="1" w:styleId="WKGBodyText">
    <w:name w:val="WKG BodyText"/>
    <w:basedOn w:val="Normal"/>
    <w:rsid w:val="00277306"/>
  </w:style>
  <w:style w:type="paragraph" w:customStyle="1" w:styleId="WKGBodyText2">
    <w:name w:val="WKG BodyText2"/>
    <w:basedOn w:val="Normal"/>
    <w:rsid w:val="00277306"/>
    <w:pPr>
      <w:spacing w:line="480" w:lineRule="atLeast"/>
      <w:ind w:firstLine="720"/>
    </w:pPr>
  </w:style>
  <w:style w:type="paragraph" w:customStyle="1" w:styleId="WKGQuote">
    <w:name w:val="WKG Quote"/>
    <w:basedOn w:val="Normal"/>
    <w:next w:val="Normal"/>
    <w:rsid w:val="00277306"/>
    <w:pPr>
      <w:spacing w:before="180" w:after="60"/>
      <w:ind w:left="720" w:right="720"/>
    </w:pPr>
  </w:style>
  <w:style w:type="paragraph" w:customStyle="1" w:styleId="WKGTextAfterQuote">
    <w:name w:val="WKG TextAfterQuote"/>
    <w:basedOn w:val="Normal"/>
    <w:next w:val="WKGBodyText2"/>
    <w:rsid w:val="00277306"/>
    <w:pPr>
      <w:spacing w:line="480" w:lineRule="atLeast"/>
    </w:pPr>
  </w:style>
  <w:style w:type="character" w:styleId="Hyperlink">
    <w:name w:val="Hyperlink"/>
    <w:basedOn w:val="DefaultParagraphFont"/>
    <w:rsid w:val="009A5F87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747526"/>
    <w:rPr>
      <w:vertAlign w:val="superscript"/>
    </w:rPr>
  </w:style>
  <w:style w:type="character" w:customStyle="1" w:styleId="FootnoteTextChar">
    <w:name w:val="Footnote Text Char"/>
    <w:aliases w:val="fn Char"/>
    <w:basedOn w:val="DefaultParagraphFont"/>
    <w:link w:val="FootnoteText"/>
    <w:uiPriority w:val="99"/>
    <w:rsid w:val="00C7121F"/>
  </w:style>
  <w:style w:type="character" w:customStyle="1" w:styleId="FooterChar">
    <w:name w:val="Footer Char"/>
    <w:basedOn w:val="DefaultParagraphFont"/>
    <w:link w:val="Footer"/>
    <w:uiPriority w:val="99"/>
    <w:rsid w:val="00F16A2C"/>
    <w:rPr>
      <w:sz w:val="24"/>
    </w:rPr>
  </w:style>
  <w:style w:type="paragraph" w:styleId="ListParagraph">
    <w:name w:val="List Paragraph"/>
    <w:basedOn w:val="Normal"/>
    <w:uiPriority w:val="34"/>
    <w:qFormat/>
    <w:rsid w:val="00AD3306"/>
    <w:pPr>
      <w:ind w:left="720"/>
      <w:contextualSpacing/>
    </w:pPr>
  </w:style>
  <w:style w:type="paragraph" w:customStyle="1" w:styleId="3InchHeading">
    <w:name w:val="3 Inch Heading"/>
    <w:basedOn w:val="Normal"/>
    <w:link w:val="3InchHeadingChar"/>
    <w:rsid w:val="00CA2CCF"/>
    <w:pPr>
      <w:spacing w:before="3720" w:after="720" w:line="240" w:lineRule="auto"/>
      <w:jc w:val="center"/>
    </w:pPr>
    <w:rPr>
      <w:rFonts w:eastAsiaTheme="minorHAnsi"/>
      <w:szCs w:val="24"/>
    </w:rPr>
  </w:style>
  <w:style w:type="character" w:customStyle="1" w:styleId="3InchHeadingChar">
    <w:name w:val="3 Inch Heading Char"/>
    <w:basedOn w:val="DefaultParagraphFont"/>
    <w:link w:val="3InchHeading"/>
    <w:rsid w:val="00CA2CCF"/>
    <w:rPr>
      <w:rFonts w:eastAsia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2CCF"/>
    <w:rPr>
      <w:color w:val="808080"/>
    </w:rPr>
  </w:style>
  <w:style w:type="paragraph" w:customStyle="1" w:styleId="OrderTitle">
    <w:name w:val="Order Title"/>
    <w:link w:val="OrderTitleChar"/>
    <w:qFormat/>
    <w:rsid w:val="00CA2CCF"/>
    <w:rPr>
      <w:rFonts w:eastAsiaTheme="minorHAnsi"/>
      <w:caps/>
      <w:sz w:val="24"/>
      <w:szCs w:val="26"/>
    </w:rPr>
  </w:style>
  <w:style w:type="character" w:customStyle="1" w:styleId="OrderTitleChar">
    <w:name w:val="Order Title Char"/>
    <w:basedOn w:val="DefaultParagraphFont"/>
    <w:link w:val="OrderTitle"/>
    <w:rsid w:val="00CA2CCF"/>
    <w:rPr>
      <w:rFonts w:eastAsiaTheme="minorHAnsi"/>
      <w:caps/>
      <w:sz w:val="24"/>
      <w:szCs w:val="26"/>
    </w:rPr>
  </w:style>
  <w:style w:type="paragraph" w:styleId="BalloonText">
    <w:name w:val="Balloon Text"/>
    <w:basedOn w:val="Normal"/>
    <w:link w:val="BalloonTextChar"/>
    <w:rsid w:val="00CA2C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CCF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link w:val="BodyChar"/>
    <w:qFormat/>
    <w:rsid w:val="00416FCB"/>
    <w:pPr>
      <w:autoSpaceDE w:val="0"/>
      <w:autoSpaceDN w:val="0"/>
      <w:adjustRightInd w:val="0"/>
      <w:spacing w:line="480" w:lineRule="auto"/>
      <w:ind w:firstLine="720"/>
    </w:pPr>
    <w:rPr>
      <w:szCs w:val="22"/>
    </w:rPr>
  </w:style>
  <w:style w:type="character" w:customStyle="1" w:styleId="BodyChar">
    <w:name w:val="Body Char"/>
    <w:basedOn w:val="DefaultParagraphFont"/>
    <w:link w:val="Body"/>
    <w:rsid w:val="00416FCB"/>
    <w:rPr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6F29"/>
    <w:rPr>
      <w:color w:val="605E5C"/>
      <w:shd w:val="clear" w:color="auto" w:fill="E1DFDD"/>
    </w:rPr>
  </w:style>
  <w:style w:type="paragraph" w:customStyle="1" w:styleId="comment373c01m-px">
    <w:name w:val="comment__373c0__1m-px"/>
    <w:basedOn w:val="Normal"/>
    <w:rsid w:val="00830E78"/>
    <w:pPr>
      <w:spacing w:before="100" w:beforeAutospacing="1" w:after="100" w:afterAutospacing="1" w:line="240" w:lineRule="auto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E11831"/>
    <w:rPr>
      <w:b/>
      <w:caps/>
      <w:snapToGrid w:val="0"/>
      <w:kern w:val="28"/>
      <w:sz w:val="24"/>
    </w:rPr>
  </w:style>
  <w:style w:type="character" w:styleId="FollowedHyperlink">
    <w:name w:val="FollowedHyperlink"/>
    <w:basedOn w:val="DefaultParagraphFont"/>
    <w:semiHidden/>
    <w:unhideWhenUsed/>
    <w:rsid w:val="004601F3"/>
    <w:rPr>
      <w:color w:val="800080" w:themeColor="followedHyperlink"/>
      <w:u w:val="single"/>
    </w:rPr>
  </w:style>
  <w:style w:type="paragraph" w:styleId="NoSpacing">
    <w:name w:val="No Spacing"/>
    <w:uiPriority w:val="1"/>
    <w:unhideWhenUsed/>
    <w:qFormat/>
    <w:rsid w:val="00CD74B7"/>
    <w:pPr>
      <w:widowControl w:val="0"/>
    </w:pPr>
    <w:rPr>
      <w:rFonts w:asciiTheme="minorHAnsi" w:hAnsiTheme="min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457">
      <w:bodyDiv w:val="1"/>
      <w:marLeft w:val="18"/>
      <w:marRight w:val="18"/>
      <w:marTop w:val="18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1896">
              <w:marLeft w:val="28"/>
              <w:marRight w:val="28"/>
              <w:marTop w:val="28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6832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7267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940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6058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12928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9076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8556-09A1-4E40-9C4C-82E9E753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2006-12-15T22:17:00Z</cp:lastPrinted>
  <dcterms:created xsi:type="dcterms:W3CDTF">2025-07-07T05:49:00Z</dcterms:created>
  <dcterms:modified xsi:type="dcterms:W3CDTF">2025-07-21T17:20:00Z</dcterms:modified>
</cp:coreProperties>
</file>